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0F4FCF" w14:textId="466C5175" w:rsidR="004C3153" w:rsidRPr="001A5823" w:rsidRDefault="00FA644E" w:rsidP="00F17071">
      <w:pPr>
        <w:rPr>
          <w:rFonts w:ascii="Lato regular" w:eastAsia="Arial" w:hAnsi="Lato regular" w:cs="Arial"/>
        </w:rPr>
      </w:pPr>
      <w:r w:rsidRPr="001A5823">
        <w:rPr>
          <w:rFonts w:ascii="Lato regular" w:hAnsi="Lato regular"/>
          <w:noProof/>
        </w:rPr>
        <w:drawing>
          <wp:anchor distT="0" distB="0" distL="0" distR="0" simplePos="0" relativeHeight="251659264" behindDoc="0" locked="0" layoutInCell="1" allowOverlap="1" wp14:anchorId="79888CDE" wp14:editId="5CC0AE53">
            <wp:simplePos x="0" y="0"/>
            <wp:positionH relativeFrom="page">
              <wp:posOffset>647700</wp:posOffset>
            </wp:positionH>
            <wp:positionV relativeFrom="paragraph">
              <wp:posOffset>184785</wp:posOffset>
            </wp:positionV>
            <wp:extent cx="1173480" cy="1173480"/>
            <wp:effectExtent l="0" t="0" r="0" b="0"/>
            <wp:wrapSquare wrapText="bothSides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9868" t="9868" r="9868" b="9868"/>
                    <a:stretch/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58E71" w14:textId="4C019D99" w:rsidR="004C3153" w:rsidRPr="001A5823" w:rsidRDefault="004C3153" w:rsidP="00F17071">
      <w:pPr>
        <w:rPr>
          <w:rFonts w:ascii="Lato regular" w:eastAsia="Arial" w:hAnsi="Lato regular" w:cs="Arial"/>
        </w:rPr>
      </w:pPr>
    </w:p>
    <w:p w14:paraId="3CE66183" w14:textId="66EC968B" w:rsidR="004C3153" w:rsidRDefault="001A5823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  <w:r w:rsidRPr="001A5823">
        <w:rPr>
          <w:rFonts w:ascii="Oswald Regular" w:eastAsia="Arial" w:hAnsi="Oswald Regular" w:cs="Arial"/>
          <w:sz w:val="56"/>
          <w:szCs w:val="96"/>
        </w:rPr>
        <w:t>GAL BMG</w:t>
      </w:r>
      <w:r>
        <w:rPr>
          <w:rFonts w:ascii="Oswald Regular" w:eastAsia="Arial" w:hAnsi="Oswald Regular" w:cs="Arial"/>
          <w:color w:val="B75C9E"/>
          <w:sz w:val="40"/>
          <w:szCs w:val="48"/>
        </w:rPr>
        <w:br/>
      </w:r>
      <w:r w:rsidRPr="001A5823">
        <w:rPr>
          <w:rFonts w:ascii="Oswald Regular" w:eastAsia="Arial" w:hAnsi="Oswald Regular" w:cs="Arial"/>
          <w:color w:val="B75C9E"/>
          <w:sz w:val="28"/>
          <w:szCs w:val="36"/>
        </w:rPr>
        <w:t>BARBAGIA_MANDROLISAI_GENNARGENTU</w:t>
      </w:r>
    </w:p>
    <w:p w14:paraId="1D583E05" w14:textId="5D501264" w:rsidR="00120269" w:rsidRDefault="00120269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63DE7898" w14:textId="68C53921" w:rsidR="00120269" w:rsidRDefault="00120269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712DA5FD" w14:textId="38080A0F" w:rsidR="00120269" w:rsidRDefault="00120269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2776A5DC" w14:textId="0DC5BC8C" w:rsidR="00B3389B" w:rsidRDefault="00B3389B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75DEEF3E" w14:textId="77777777" w:rsidR="00B3389B" w:rsidRDefault="00B3389B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080D4209" w14:textId="77777777" w:rsidR="00B3389B" w:rsidRDefault="00B3389B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73997877" w14:textId="2838A4A6" w:rsidR="0013006C" w:rsidRDefault="0013006C" w:rsidP="00F17071">
      <w:pPr>
        <w:spacing w:line="288" w:lineRule="auto"/>
        <w:rPr>
          <w:rFonts w:ascii="Oswald Regular" w:eastAsia="Arial" w:hAnsi="Oswald Regular" w:cs="Arial"/>
          <w:color w:val="B75C9E"/>
          <w:sz w:val="28"/>
          <w:szCs w:val="36"/>
        </w:rPr>
      </w:pPr>
    </w:p>
    <w:p w14:paraId="32ABEE90" w14:textId="71F504D3" w:rsidR="008E2057" w:rsidRPr="00E73C4E" w:rsidRDefault="008E2057" w:rsidP="00E73C4E">
      <w:pPr>
        <w:pStyle w:val="Titolo1GAL"/>
        <w:spacing w:before="200"/>
        <w:rPr>
          <w:rFonts w:ascii="Lato Light" w:hAnsi="Lato Light"/>
          <w:sz w:val="66"/>
          <w:szCs w:val="66"/>
        </w:rPr>
      </w:pPr>
      <w:r w:rsidRPr="00E73C4E">
        <w:rPr>
          <w:rFonts w:ascii="Lato Light" w:hAnsi="Lato Light"/>
          <w:sz w:val="66"/>
          <w:szCs w:val="66"/>
        </w:rPr>
        <w:t>PROGRAMMA DI SVILUPPO RURALE SARDEGNA 2014-2020</w:t>
      </w:r>
    </w:p>
    <w:p w14:paraId="08F43CBE" w14:textId="207C3928" w:rsidR="004C3153" w:rsidRDefault="003F2F7A" w:rsidP="00F17071">
      <w:pPr>
        <w:autoSpaceDE w:val="0"/>
        <w:spacing w:line="288" w:lineRule="auto"/>
        <w:rPr>
          <w:rFonts w:ascii="Lato Bold" w:hAnsi="Lato Bold" w:cs="Arial"/>
          <w:sz w:val="28"/>
          <w:szCs w:val="32"/>
        </w:rPr>
      </w:pPr>
      <w:r w:rsidRPr="00E73C4E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 xml:space="preserve">Intervento </w:t>
      </w:r>
      <w:r w:rsidR="00D625B2" w:rsidRPr="00D625B2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19.</w:t>
      </w:r>
      <w:r w:rsidR="006C21B7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16.4.</w:t>
      </w:r>
      <w:r w:rsidR="00D625B2" w:rsidRPr="00D625B2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2.2.</w:t>
      </w:r>
      <w:r w:rsidR="00E04C26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t>2</w:t>
      </w:r>
      <w:r w:rsidR="00F17071" w:rsidRPr="00E73C4E">
        <w:rPr>
          <w:rFonts w:ascii="Lato Medium" w:eastAsiaTheme="majorEastAsia" w:hAnsi="Lato Medium" w:cstheme="majorBidi"/>
          <w:color w:val="B75C9E"/>
          <w:sz w:val="36"/>
          <w:szCs w:val="22"/>
          <w:lang w:eastAsia="en-US"/>
        </w:rPr>
        <w:br/>
      </w:r>
      <w:r w:rsidR="00E3126E" w:rsidRPr="00FA644E">
        <w:rPr>
          <w:rFonts w:ascii="Lato Bold" w:hAnsi="Lato Bold" w:cs="Arial"/>
          <w:sz w:val="28"/>
          <w:szCs w:val="32"/>
        </w:rPr>
        <w:t>“</w:t>
      </w:r>
      <w:r w:rsidR="00E04C26" w:rsidRPr="00E04C26">
        <w:rPr>
          <w:rFonts w:ascii="Lato Bold" w:hAnsi="Lato Bold" w:cs="Arial"/>
          <w:sz w:val="28"/>
          <w:szCs w:val="32"/>
        </w:rPr>
        <w:t>Filiera ortive, della frutta, della frutta secca e delle piante officinali</w:t>
      </w:r>
      <w:r w:rsidR="00E3126E" w:rsidRPr="00FA644E">
        <w:rPr>
          <w:rFonts w:ascii="Lato Bold" w:hAnsi="Lato Bold" w:cs="Arial"/>
          <w:sz w:val="28"/>
          <w:szCs w:val="32"/>
        </w:rPr>
        <w:t>”</w:t>
      </w:r>
    </w:p>
    <w:p w14:paraId="656C97A0" w14:textId="1201D0AF" w:rsidR="002D038B" w:rsidRDefault="002D038B" w:rsidP="00F17071">
      <w:pPr>
        <w:rPr>
          <w:rFonts w:ascii="Lato Bold" w:hAnsi="Lato Bold" w:cs="Arial"/>
          <w:sz w:val="28"/>
          <w:szCs w:val="32"/>
        </w:rPr>
      </w:pPr>
    </w:p>
    <w:p w14:paraId="6AAF9134" w14:textId="77777777" w:rsidR="002D038B" w:rsidRDefault="002D038B" w:rsidP="00F17071">
      <w:pPr>
        <w:rPr>
          <w:rFonts w:ascii="Lato Bold" w:hAnsi="Lato Bold" w:cs="Arial"/>
          <w:sz w:val="28"/>
          <w:szCs w:val="32"/>
        </w:rPr>
      </w:pPr>
    </w:p>
    <w:p w14:paraId="74C5F6AD" w14:textId="77777777" w:rsidR="00142203" w:rsidRDefault="00142203" w:rsidP="00F17071">
      <w:pPr>
        <w:rPr>
          <w:rFonts w:ascii="Lato Light" w:eastAsia="Calibri" w:hAnsi="Lato Light" w:cs="Arial"/>
          <w:sz w:val="32"/>
          <w:szCs w:val="40"/>
        </w:rPr>
      </w:pPr>
    </w:p>
    <w:p w14:paraId="0FB9A956" w14:textId="40B0712C" w:rsidR="00961051" w:rsidRDefault="00961051" w:rsidP="00961051">
      <w:pPr>
        <w:pStyle w:val="Titolo3GAL"/>
      </w:pPr>
      <w:bookmarkStart w:id="0" w:name="_Toc17728861"/>
      <w:bookmarkStart w:id="1" w:name="_Toc17728946"/>
      <w:bookmarkStart w:id="2" w:name="_Toc17729121"/>
      <w:r>
        <w:t>Allegato 2</w:t>
      </w:r>
      <w:r w:rsidR="00142203">
        <w:t xml:space="preserve"> - </w:t>
      </w:r>
      <w:r w:rsidRPr="00961051">
        <w:rPr>
          <w:rFonts w:ascii="Lato Bold" w:hAnsi="Lato Bold"/>
        </w:rPr>
        <w:t>DICHIARAZIONE DI IMPEGNO A COSTITUIRE l’ATI/ATS/Rete Contratto</w:t>
      </w:r>
    </w:p>
    <w:p w14:paraId="1C92E452" w14:textId="77777777" w:rsidR="00142203" w:rsidRPr="00142203" w:rsidRDefault="00142203" w:rsidP="00142203">
      <w:pPr>
        <w:rPr>
          <w:lang w:eastAsia="en-US"/>
        </w:rPr>
      </w:pPr>
    </w:p>
    <w:p w14:paraId="40672510" w14:textId="0CBE4E84" w:rsidR="009047D8" w:rsidRDefault="009047D8" w:rsidP="009047D8">
      <w:pPr>
        <w:pStyle w:val="Titolo2GALgrigio"/>
        <w:spacing w:before="160"/>
        <w:rPr>
          <w:sz w:val="32"/>
          <w:szCs w:val="22"/>
          <w:lang w:val="it-IT"/>
        </w:rPr>
      </w:pPr>
      <w:r w:rsidRPr="009047D8">
        <w:rPr>
          <w:sz w:val="32"/>
          <w:szCs w:val="22"/>
          <w:lang w:val="it-IT"/>
        </w:rPr>
        <w:t>BANDO PUBBLICO PER L’AMMISSIONE AI FINANZIAMENTI</w:t>
      </w:r>
      <w:bookmarkEnd w:id="0"/>
      <w:bookmarkEnd w:id="1"/>
      <w:bookmarkEnd w:id="2"/>
      <w:r w:rsidRPr="009047D8">
        <w:rPr>
          <w:sz w:val="32"/>
          <w:szCs w:val="22"/>
          <w:lang w:val="it-IT"/>
        </w:rPr>
        <w:t xml:space="preserve"> </w:t>
      </w:r>
    </w:p>
    <w:p w14:paraId="509E901D" w14:textId="77777777" w:rsidR="00120269" w:rsidRPr="00EE50D6" w:rsidRDefault="00120269" w:rsidP="00120269">
      <w:pPr>
        <w:rPr>
          <w:rFonts w:eastAsia="Calibri"/>
          <w:lang w:eastAsia="en-US"/>
        </w:rPr>
      </w:pPr>
    </w:p>
    <w:p w14:paraId="639C2B87" w14:textId="56974CC9" w:rsidR="009047D8" w:rsidRDefault="009047D8" w:rsidP="009047D8">
      <w:pPr>
        <w:rPr>
          <w:lang w:eastAsia="en-US"/>
        </w:rPr>
      </w:pPr>
    </w:p>
    <w:p w14:paraId="6F38CF48" w14:textId="77777777" w:rsidR="00120269" w:rsidRDefault="00120269" w:rsidP="009047D8">
      <w:pPr>
        <w:rPr>
          <w:lang w:eastAsia="en-US"/>
        </w:rPr>
        <w:sectPr w:rsidR="00120269" w:rsidSect="007F6B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134" w:bottom="1701" w:left="1134" w:header="720" w:footer="720" w:gutter="0"/>
          <w:cols w:space="720"/>
          <w:vAlign w:val="center"/>
          <w:docGrid w:linePitch="360"/>
        </w:sectPr>
      </w:pPr>
    </w:p>
    <w:p w14:paraId="0F9C73E6" w14:textId="2ABD373E" w:rsidR="00B4407B" w:rsidRPr="00D15BE9" w:rsidRDefault="00391ABE" w:rsidP="00D95D0E">
      <w:pPr>
        <w:pStyle w:val="Titolo2GAL"/>
        <w:spacing w:before="100" w:after="400"/>
      </w:pPr>
      <w:r w:rsidRPr="00C9781E">
        <w:lastRenderedPageBreak/>
        <w:t xml:space="preserve">Dichiarazione di impegno </w:t>
      </w:r>
      <w:r w:rsidR="00C9781E">
        <w:br/>
      </w:r>
      <w:r w:rsidRPr="00C9781E">
        <w:t xml:space="preserve">a costituire </w:t>
      </w:r>
      <w:r w:rsidR="00C9781E" w:rsidRPr="00C9781E">
        <w:t>l’ATI/ATS/Rete Contratto</w:t>
      </w:r>
    </w:p>
    <w:p w14:paraId="0016EF30" w14:textId="72FC1A6B" w:rsidR="00B4407B" w:rsidRPr="00D15BE9" w:rsidRDefault="00B4407B" w:rsidP="00A94D60">
      <w:pPr>
        <w:pStyle w:val="NormaleGAL"/>
      </w:pPr>
      <w:r w:rsidRPr="006708FA">
        <w:rPr>
          <w:rFonts w:ascii="Lato Bold" w:hAnsi="Lato Bold"/>
        </w:rPr>
        <w:t>Il/La sottoscritto</w:t>
      </w:r>
      <w:r w:rsidR="00A94D60" w:rsidRPr="006708FA">
        <w:rPr>
          <w:rFonts w:ascii="Lato Bold" w:hAnsi="Lato Bold"/>
        </w:rPr>
        <w:t>/</w:t>
      </w:r>
      <w:r w:rsidRPr="006708FA">
        <w:rPr>
          <w:rFonts w:ascii="Lato Bold" w:hAnsi="Lato Bold"/>
        </w:rPr>
        <w:t>a</w:t>
      </w:r>
      <w:r w:rsidR="00A94D60">
        <w:t xml:space="preserve"> </w:t>
      </w:r>
      <w:r w:rsidRPr="00A94D60">
        <w:rPr>
          <w:spacing w:val="-20"/>
        </w:rPr>
        <w:t>____________________________________________________________________</w:t>
      </w:r>
      <w:r w:rsidR="00A94D60">
        <w:rPr>
          <w:spacing w:val="-20"/>
        </w:rPr>
        <w:t>_________________</w:t>
      </w:r>
    </w:p>
    <w:p w14:paraId="0AE2B37F" w14:textId="686086FC" w:rsidR="00B4407B" w:rsidRPr="00D15BE9" w:rsidRDefault="00B4407B" w:rsidP="00EF4156">
      <w:pPr>
        <w:pStyle w:val="NormaleGAL"/>
        <w:spacing w:line="240" w:lineRule="auto"/>
      </w:pPr>
      <w:r w:rsidRPr="00D15BE9">
        <w:t xml:space="preserve">nato/a </w:t>
      </w:r>
      <w:r w:rsidRPr="00EF4156">
        <w:rPr>
          <w:spacing w:val="-20"/>
        </w:rPr>
        <w:t>___________________________________________________</w:t>
      </w:r>
      <w:r w:rsidR="00EF4156">
        <w:rPr>
          <w:spacing w:val="-20"/>
        </w:rPr>
        <w:t>__________________</w:t>
      </w:r>
      <w:r w:rsidRPr="00EF4156">
        <w:rPr>
          <w:spacing w:val="-20"/>
        </w:rPr>
        <w:t xml:space="preserve"> </w:t>
      </w:r>
      <w:r w:rsidRPr="00D15BE9">
        <w:t xml:space="preserve">il </w:t>
      </w:r>
      <w:r w:rsidR="00EF4156">
        <w:t>__/__/____ (gg/mm/aaaa)</w:t>
      </w:r>
    </w:p>
    <w:p w14:paraId="360CC550" w14:textId="35A1CEBA" w:rsidR="00B4407B" w:rsidRPr="00D15BE9" w:rsidRDefault="00B4407B" w:rsidP="00A94D60">
      <w:pPr>
        <w:pStyle w:val="NormaleGAL"/>
      </w:pPr>
      <w:r w:rsidRPr="00D15BE9">
        <w:t>Cod. Fiscale</w:t>
      </w:r>
      <w:r w:rsidR="00EF4156">
        <w:t xml:space="preserve"> </w:t>
      </w:r>
      <w:r w:rsidRPr="00EF4156">
        <w:rPr>
          <w:spacing w:val="-20"/>
        </w:rPr>
        <w:t>____________________________________________________________________________</w:t>
      </w:r>
      <w:r w:rsidR="00EF4156">
        <w:rPr>
          <w:spacing w:val="-20"/>
        </w:rPr>
        <w:t>__________________</w:t>
      </w:r>
    </w:p>
    <w:p w14:paraId="22FA5BB6" w14:textId="3972E77E" w:rsidR="00B4407B" w:rsidRPr="00EF4156" w:rsidRDefault="00B4407B" w:rsidP="00A94D60">
      <w:pPr>
        <w:pStyle w:val="NormaleGAL"/>
        <w:rPr>
          <w:spacing w:val="-20"/>
        </w:rPr>
      </w:pPr>
      <w:r w:rsidRPr="00D15BE9">
        <w:t xml:space="preserve">residente a </w:t>
      </w:r>
      <w:r w:rsidRPr="00EF4156">
        <w:rPr>
          <w:spacing w:val="-20"/>
        </w:rPr>
        <w:t>____________________________</w:t>
      </w:r>
      <w:r w:rsidR="00EF4156">
        <w:rPr>
          <w:spacing w:val="-20"/>
        </w:rPr>
        <w:t>___</w:t>
      </w:r>
      <w:r w:rsidRPr="00D15BE9">
        <w:t xml:space="preserve"> via </w:t>
      </w:r>
      <w:r w:rsidRPr="00EF4156">
        <w:rPr>
          <w:spacing w:val="-20"/>
        </w:rPr>
        <w:t>_______________________________________</w:t>
      </w:r>
      <w:r w:rsidR="00EF4156">
        <w:rPr>
          <w:spacing w:val="-20"/>
        </w:rPr>
        <w:t xml:space="preserve">___________ </w:t>
      </w:r>
      <w:r w:rsidRPr="00D15BE9">
        <w:t>n</w:t>
      </w:r>
      <w:r w:rsidR="00EF4156">
        <w:t xml:space="preserve">. </w:t>
      </w:r>
      <w:r w:rsidRPr="00EF4156">
        <w:rPr>
          <w:spacing w:val="-20"/>
        </w:rPr>
        <w:t>_____</w:t>
      </w:r>
      <w:r w:rsidR="00EF4156">
        <w:rPr>
          <w:spacing w:val="-20"/>
        </w:rPr>
        <w:t>_</w:t>
      </w:r>
    </w:p>
    <w:p w14:paraId="799D079E" w14:textId="32A88E03" w:rsidR="00B4407B" w:rsidRDefault="00B4407B" w:rsidP="003C3EC0">
      <w:pPr>
        <w:pStyle w:val="NormaleGAL"/>
        <w:spacing w:after="480"/>
        <w:rPr>
          <w:spacing w:val="-20"/>
        </w:rPr>
      </w:pPr>
      <w:r w:rsidRPr="00D15BE9">
        <w:t xml:space="preserve">in qualità di </w:t>
      </w:r>
      <w:r>
        <w:t xml:space="preserve">libero professionista con </w:t>
      </w:r>
      <w:r w:rsidRPr="00D15BE9">
        <w:t xml:space="preserve">Part. IVA </w:t>
      </w:r>
      <w:r>
        <w:t xml:space="preserve">n° </w:t>
      </w:r>
      <w:r w:rsidRPr="0097553C">
        <w:rPr>
          <w:spacing w:val="-20"/>
        </w:rPr>
        <w:t>______________________________________________</w:t>
      </w:r>
      <w:r w:rsidR="0097553C">
        <w:rPr>
          <w:spacing w:val="-20"/>
        </w:rPr>
        <w:t>_____</w:t>
      </w:r>
    </w:p>
    <w:p w14:paraId="1C7F6DF1" w14:textId="77777777" w:rsidR="00C368EC" w:rsidRPr="00D15BE9" w:rsidRDefault="00C368EC" w:rsidP="00C368EC">
      <w:pPr>
        <w:pStyle w:val="NormaleGAL"/>
      </w:pPr>
      <w:r w:rsidRPr="006708FA">
        <w:rPr>
          <w:rFonts w:ascii="Lato Bold" w:hAnsi="Lato Bold"/>
        </w:rPr>
        <w:t>Il/La sottoscritto/a</w:t>
      </w:r>
      <w:r>
        <w:t xml:space="preserve"> </w:t>
      </w:r>
      <w:r w:rsidRPr="00A94D60">
        <w:rPr>
          <w:spacing w:val="-20"/>
        </w:rPr>
        <w:t>____________________________________________________________________</w:t>
      </w:r>
      <w:r>
        <w:rPr>
          <w:spacing w:val="-20"/>
        </w:rPr>
        <w:t>_________________</w:t>
      </w:r>
    </w:p>
    <w:p w14:paraId="5FA966CE" w14:textId="77777777" w:rsidR="00C368EC" w:rsidRPr="00D15BE9" w:rsidRDefault="00C368EC" w:rsidP="00C368EC">
      <w:pPr>
        <w:pStyle w:val="NormaleGAL"/>
        <w:spacing w:line="240" w:lineRule="auto"/>
      </w:pPr>
      <w:r w:rsidRPr="00D15BE9">
        <w:t xml:space="preserve">nato/a </w:t>
      </w:r>
      <w:r w:rsidRPr="00EF4156">
        <w:rPr>
          <w:spacing w:val="-20"/>
        </w:rPr>
        <w:t>___________________________________________________</w:t>
      </w:r>
      <w:r>
        <w:rPr>
          <w:spacing w:val="-20"/>
        </w:rPr>
        <w:t>__________________</w:t>
      </w:r>
      <w:r w:rsidRPr="00EF4156">
        <w:rPr>
          <w:spacing w:val="-20"/>
        </w:rPr>
        <w:t xml:space="preserve"> </w:t>
      </w:r>
      <w:r w:rsidRPr="00D15BE9">
        <w:t xml:space="preserve">il </w:t>
      </w:r>
      <w:r>
        <w:t>__/__/____ (gg/mm/aaaa)</w:t>
      </w:r>
    </w:p>
    <w:p w14:paraId="00D9C5C8" w14:textId="77777777" w:rsidR="00C368EC" w:rsidRPr="00D15BE9" w:rsidRDefault="00C368EC" w:rsidP="00C368EC">
      <w:pPr>
        <w:pStyle w:val="NormaleGAL"/>
      </w:pPr>
      <w:r w:rsidRPr="00D15BE9">
        <w:t>Cod. Fiscale</w:t>
      </w:r>
      <w:r>
        <w:t xml:space="preserve"> </w:t>
      </w:r>
      <w:r w:rsidRPr="00EF4156">
        <w:rPr>
          <w:spacing w:val="-20"/>
        </w:rPr>
        <w:t>____________________________________________________________________________</w:t>
      </w:r>
      <w:r>
        <w:rPr>
          <w:spacing w:val="-20"/>
        </w:rPr>
        <w:t>__________________</w:t>
      </w:r>
    </w:p>
    <w:p w14:paraId="3D852E12" w14:textId="77777777" w:rsidR="00C368EC" w:rsidRPr="00EF4156" w:rsidRDefault="00C368EC" w:rsidP="00C368EC">
      <w:pPr>
        <w:pStyle w:val="NormaleGAL"/>
        <w:rPr>
          <w:spacing w:val="-20"/>
        </w:rPr>
      </w:pPr>
      <w:r w:rsidRPr="00D15BE9">
        <w:t xml:space="preserve">residente a </w:t>
      </w:r>
      <w:r w:rsidRPr="00EF4156">
        <w:rPr>
          <w:spacing w:val="-20"/>
        </w:rPr>
        <w:t>____________________________</w:t>
      </w:r>
      <w:r>
        <w:rPr>
          <w:spacing w:val="-20"/>
        </w:rPr>
        <w:t>___</w:t>
      </w:r>
      <w:r w:rsidRPr="00D15BE9">
        <w:t xml:space="preserve"> via </w:t>
      </w:r>
      <w:r w:rsidRPr="00EF4156">
        <w:rPr>
          <w:spacing w:val="-20"/>
        </w:rPr>
        <w:t>_______________________________________</w:t>
      </w:r>
      <w:r>
        <w:rPr>
          <w:spacing w:val="-20"/>
        </w:rPr>
        <w:t xml:space="preserve">___________ </w:t>
      </w:r>
      <w:r w:rsidRPr="00D15BE9">
        <w:t>n</w:t>
      </w:r>
      <w:r>
        <w:t xml:space="preserve">. </w:t>
      </w:r>
      <w:r w:rsidRPr="00EF4156">
        <w:rPr>
          <w:spacing w:val="-20"/>
        </w:rPr>
        <w:t>_____</w:t>
      </w:r>
      <w:r>
        <w:rPr>
          <w:spacing w:val="-20"/>
        </w:rPr>
        <w:t>_</w:t>
      </w:r>
    </w:p>
    <w:p w14:paraId="39454D05" w14:textId="77777777" w:rsidR="00C368EC" w:rsidRDefault="00C368EC" w:rsidP="00C368EC">
      <w:pPr>
        <w:pStyle w:val="NormaleGAL"/>
        <w:spacing w:after="360"/>
        <w:rPr>
          <w:spacing w:val="-20"/>
        </w:rPr>
      </w:pPr>
      <w:r w:rsidRPr="00D15BE9">
        <w:t xml:space="preserve">in qualità di </w:t>
      </w:r>
      <w:r>
        <w:t xml:space="preserve">libero professionista con </w:t>
      </w:r>
      <w:r w:rsidRPr="00D15BE9">
        <w:t xml:space="preserve">Part. IVA </w:t>
      </w:r>
      <w:r>
        <w:t xml:space="preserve">n° </w:t>
      </w:r>
      <w:r w:rsidRPr="0097553C">
        <w:rPr>
          <w:spacing w:val="-20"/>
        </w:rPr>
        <w:t>______________________________________________</w:t>
      </w:r>
      <w:r>
        <w:rPr>
          <w:spacing w:val="-20"/>
        </w:rPr>
        <w:t>_____</w:t>
      </w:r>
    </w:p>
    <w:p w14:paraId="26AC8452" w14:textId="5B993C48" w:rsidR="00C368EC" w:rsidRPr="003C3EC0" w:rsidRDefault="003C3EC0" w:rsidP="00A94D60">
      <w:pPr>
        <w:pStyle w:val="NormaleGAL"/>
      </w:pPr>
      <w:r w:rsidRPr="003C3EC0">
        <w:t>(aggiungere altri soggetti se necessario)</w:t>
      </w:r>
    </w:p>
    <w:p w14:paraId="3BA4CDEE" w14:textId="77777777" w:rsidR="005641D4" w:rsidRDefault="005641D4" w:rsidP="00120269">
      <w:pPr>
        <w:pStyle w:val="NormaleGAL"/>
        <w:rPr>
          <w:sz w:val="22"/>
        </w:rPr>
      </w:pPr>
    </w:p>
    <w:p w14:paraId="3B235A35" w14:textId="4F863204" w:rsidR="00D11508" w:rsidRPr="00210D56" w:rsidRDefault="00210D56" w:rsidP="00120269">
      <w:pPr>
        <w:pStyle w:val="NormaleGAL"/>
        <w:rPr>
          <w:rFonts w:ascii="Lato Bold" w:hAnsi="Lato Bold"/>
          <w:color w:val="auto"/>
          <w:sz w:val="22"/>
        </w:rPr>
      </w:pPr>
      <w:r w:rsidRPr="00210D56">
        <w:rPr>
          <w:rFonts w:ascii="Lato Bold" w:hAnsi="Lato Bold"/>
          <w:color w:val="auto"/>
          <w:sz w:val="22"/>
        </w:rPr>
        <w:t>IN QUALIT</w:t>
      </w:r>
      <w:r w:rsidRPr="00210D56">
        <w:rPr>
          <w:rFonts w:ascii="Lato Bold" w:hAnsi="Lato Bold" w:hint="eastAsia"/>
          <w:color w:val="auto"/>
          <w:sz w:val="22"/>
        </w:rPr>
        <w:t>À</w:t>
      </w:r>
      <w:r w:rsidRPr="00210D56">
        <w:rPr>
          <w:rFonts w:ascii="Lato Bold" w:hAnsi="Lato Bold"/>
          <w:color w:val="auto"/>
          <w:sz w:val="22"/>
        </w:rPr>
        <w:t xml:space="preserve"> DI SOGGETTI COMPONENTI L</w:t>
      </w:r>
      <w:r>
        <w:rPr>
          <w:rFonts w:ascii="Lato Bold" w:hAnsi="Lato Bold"/>
          <w:color w:val="auto"/>
          <w:sz w:val="22"/>
        </w:rPr>
        <w:t>’</w:t>
      </w:r>
      <w:r w:rsidRPr="00210D56">
        <w:rPr>
          <w:rFonts w:ascii="Lato Bold" w:hAnsi="Lato Bold"/>
          <w:color w:val="auto"/>
          <w:sz w:val="22"/>
        </w:rPr>
        <w:t>AGGREGAZIONE</w:t>
      </w:r>
    </w:p>
    <w:p w14:paraId="6E383974" w14:textId="6D5F37C7" w:rsidR="003C3EC0" w:rsidRDefault="003C3EC0" w:rsidP="00120269">
      <w:pPr>
        <w:pStyle w:val="NormaleGAL"/>
        <w:rPr>
          <w:sz w:val="22"/>
        </w:rPr>
      </w:pPr>
      <w:r w:rsidRPr="003C3EC0">
        <w:rPr>
          <w:sz w:val="22"/>
        </w:rPr>
        <w:t xml:space="preserve">visto il </w:t>
      </w:r>
      <w:r w:rsidRPr="003C3EC0">
        <w:rPr>
          <w:rFonts w:ascii="Lato Bold" w:hAnsi="Lato Bold"/>
          <w:sz w:val="22"/>
        </w:rPr>
        <w:t>progetto</w:t>
      </w:r>
      <w:r w:rsidRPr="003C3EC0">
        <w:rPr>
          <w:sz w:val="22"/>
        </w:rPr>
        <w:t xml:space="preserve"> </w:t>
      </w:r>
      <w:r w:rsidRPr="003C3EC0">
        <w:rPr>
          <w:rFonts w:ascii="Lato Bold" w:hAnsi="Lato Bold"/>
          <w:sz w:val="22"/>
        </w:rPr>
        <w:t>di cooperazione</w:t>
      </w:r>
      <w:r w:rsidRPr="003C3EC0">
        <w:rPr>
          <w:sz w:val="22"/>
        </w:rPr>
        <w:t xml:space="preserve"> denominato</w:t>
      </w:r>
      <w:r>
        <w:rPr>
          <w:sz w:val="22"/>
        </w:rPr>
        <w:t xml:space="preserve"> </w:t>
      </w:r>
      <w:r w:rsidRPr="003C3EC0">
        <w:rPr>
          <w:spacing w:val="-20"/>
          <w:sz w:val="22"/>
        </w:rPr>
        <w:t>_____________________________________</w:t>
      </w:r>
      <w:r>
        <w:rPr>
          <w:spacing w:val="-20"/>
          <w:sz w:val="22"/>
        </w:rPr>
        <w:t>____________________________</w:t>
      </w:r>
      <w:r w:rsidRPr="003C3EC0">
        <w:rPr>
          <w:sz w:val="22"/>
        </w:rPr>
        <w:t xml:space="preserve">, che qui si intende richiamato e condiviso, redatto ai sensi dell’allegato </w:t>
      </w:r>
      <w:r w:rsidRPr="003C3EC0">
        <w:rPr>
          <w:rFonts w:ascii="Lato Bold" w:hAnsi="Lato Bold"/>
          <w:sz w:val="22"/>
        </w:rPr>
        <w:t xml:space="preserve">Bando pubblico della sottomisura 16.4 del </w:t>
      </w:r>
      <w:r w:rsidR="00E04C26">
        <w:rPr>
          <w:rFonts w:ascii="Lato Bold" w:hAnsi="Lato Bold"/>
          <w:sz w:val="22"/>
        </w:rPr>
        <w:t>GAL BMG</w:t>
      </w:r>
      <w:r w:rsidR="007E10FD">
        <w:rPr>
          <w:sz w:val="22"/>
        </w:rPr>
        <w:t>.</w:t>
      </w:r>
    </w:p>
    <w:p w14:paraId="10521A03" w14:textId="10BA6C38" w:rsidR="007E10FD" w:rsidRPr="00D11508" w:rsidRDefault="00D11508" w:rsidP="00210D56">
      <w:pPr>
        <w:pStyle w:val="NormaleGAL"/>
        <w:spacing w:before="240"/>
        <w:rPr>
          <w:rFonts w:ascii="Lato Bold" w:hAnsi="Lato Bold"/>
          <w:color w:val="auto"/>
          <w:sz w:val="22"/>
        </w:rPr>
      </w:pPr>
      <w:r w:rsidRPr="00D11508">
        <w:rPr>
          <w:rFonts w:ascii="Lato Bold" w:hAnsi="Lato Bold"/>
          <w:color w:val="auto"/>
          <w:sz w:val="22"/>
        </w:rPr>
        <w:t>CONSAPEVOLI CHE</w:t>
      </w:r>
    </w:p>
    <w:p w14:paraId="64BB72D3" w14:textId="77777777" w:rsidR="00D11508" w:rsidRPr="00D11508" w:rsidRDefault="00D11508" w:rsidP="00E86CEA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D11508">
        <w:rPr>
          <w:sz w:val="22"/>
        </w:rPr>
        <w:t xml:space="preserve">il </w:t>
      </w:r>
      <w:r w:rsidRPr="002D5DEC">
        <w:rPr>
          <w:rFonts w:ascii="Lato Bold" w:hAnsi="Lato Bold"/>
          <w:sz w:val="22"/>
        </w:rPr>
        <w:t>beneficiario</w:t>
      </w:r>
      <w:r w:rsidRPr="00D11508">
        <w:rPr>
          <w:sz w:val="22"/>
        </w:rPr>
        <w:t xml:space="preserve"> della Sottomisura 16.4 è la costituenda aggregazione;  </w:t>
      </w:r>
    </w:p>
    <w:p w14:paraId="0630FF7E" w14:textId="031541F4" w:rsidR="00D11508" w:rsidRPr="00D11508" w:rsidRDefault="00D11508" w:rsidP="00E86CEA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D11508">
        <w:rPr>
          <w:sz w:val="22"/>
        </w:rPr>
        <w:t xml:space="preserve">l’aggregazione dovrà essere composta obbligatoriamente da almeno tutti i soggetti che hanno sottoscritto il progetto di cooperazione e la presente dichiarazione di impegno a costituirsi, salve le cause di forza maggiore e circostanze eccezionali e le cause di cui </w:t>
      </w:r>
      <w:r w:rsidRPr="002D5DEC">
        <w:rPr>
          <w:sz w:val="22"/>
        </w:rPr>
        <w:t>all’</w:t>
      </w:r>
      <w:r w:rsidRPr="002D5DEC">
        <w:rPr>
          <w:rFonts w:ascii="Lato Bold" w:hAnsi="Lato Bold"/>
          <w:sz w:val="22"/>
        </w:rPr>
        <w:t>art. 8 del Reg to UE n.</w:t>
      </w:r>
      <w:r w:rsidR="002D5DEC">
        <w:rPr>
          <w:rFonts w:ascii="Lato Bold" w:hAnsi="Lato Bold" w:hint="eastAsia"/>
          <w:sz w:val="22"/>
        </w:rPr>
        <w:t> </w:t>
      </w:r>
      <w:r w:rsidRPr="002D5DEC">
        <w:rPr>
          <w:rFonts w:ascii="Lato Bold" w:hAnsi="Lato Bold"/>
          <w:sz w:val="22"/>
        </w:rPr>
        <w:t>809/2014</w:t>
      </w:r>
      <w:r w:rsidRPr="00D11508">
        <w:rPr>
          <w:sz w:val="22"/>
        </w:rPr>
        <w:t>;</w:t>
      </w:r>
    </w:p>
    <w:p w14:paraId="20C63B66" w14:textId="77777777" w:rsidR="00D11508" w:rsidRPr="00D11508" w:rsidRDefault="00D11508" w:rsidP="00E86CEA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D11508">
        <w:rPr>
          <w:sz w:val="22"/>
        </w:rPr>
        <w:lastRenderedPageBreak/>
        <w:t xml:space="preserve">è necessario individuare un Capofila fra i componenti della costituenda aggregazione, responsabile di ogni adempimento burocratico-amministrativo previsto in attuazione degli interventi, </w:t>
      </w:r>
      <w:r w:rsidRPr="00E86CEA">
        <w:rPr>
          <w:rFonts w:ascii="Lato Bold" w:hAnsi="Lato Bold"/>
          <w:sz w:val="22"/>
        </w:rPr>
        <w:t>a cui conferire delega</w:t>
      </w:r>
      <w:r w:rsidRPr="00D11508">
        <w:rPr>
          <w:sz w:val="22"/>
        </w:rPr>
        <w:t xml:space="preserve"> </w:t>
      </w:r>
      <w:r w:rsidRPr="00E86CEA">
        <w:rPr>
          <w:rFonts w:ascii="Lato Bold" w:hAnsi="Lato Bold"/>
          <w:sz w:val="22"/>
        </w:rPr>
        <w:t>a presentare le domande di sostegno e pagamento</w:t>
      </w:r>
      <w:r w:rsidRPr="00D11508">
        <w:rPr>
          <w:sz w:val="22"/>
        </w:rPr>
        <w:t>, nei termini e con il contenuto di cui al bando citato, ferme restando le responsabilità individuali dei singoli soggetti;</w:t>
      </w:r>
    </w:p>
    <w:p w14:paraId="17E05F7E" w14:textId="56B732E1" w:rsidR="00D4124B" w:rsidRPr="00D4124B" w:rsidRDefault="00D11508" w:rsidP="00D4124B">
      <w:pPr>
        <w:pStyle w:val="NormaleGAL"/>
        <w:spacing w:line="288" w:lineRule="auto"/>
        <w:rPr>
          <w:sz w:val="22"/>
        </w:rPr>
      </w:pPr>
      <w:r w:rsidRPr="00D11508">
        <w:rPr>
          <w:sz w:val="22"/>
        </w:rPr>
        <w:t xml:space="preserve">indicano quale </w:t>
      </w:r>
      <w:r w:rsidR="002D5DEC" w:rsidRPr="00E86CEA">
        <w:rPr>
          <w:rFonts w:ascii="Lato Bold" w:hAnsi="Lato Bold"/>
          <w:sz w:val="22"/>
        </w:rPr>
        <w:t>Capofila</w:t>
      </w:r>
      <w:r w:rsidR="002D5DEC" w:rsidRPr="00D11508">
        <w:rPr>
          <w:sz w:val="22"/>
        </w:rPr>
        <w:t xml:space="preserve"> </w:t>
      </w:r>
      <w:r w:rsidRPr="00D11508">
        <w:rPr>
          <w:sz w:val="22"/>
        </w:rPr>
        <w:t>della costituenda aggregazione</w:t>
      </w:r>
      <w:r w:rsidR="00D4124B">
        <w:rPr>
          <w:sz w:val="22"/>
        </w:rPr>
        <w:br/>
      </w:r>
      <w:r w:rsidR="00D4124B" w:rsidRPr="00D4124B">
        <w:rPr>
          <w:spacing w:val="-20"/>
          <w:sz w:val="22"/>
        </w:rPr>
        <w:t>_________________________________________________________________________________________________</w:t>
      </w:r>
      <w:r w:rsidR="00D4124B">
        <w:rPr>
          <w:spacing w:val="-20"/>
          <w:sz w:val="22"/>
        </w:rPr>
        <w:t>________________________</w:t>
      </w:r>
    </w:p>
    <w:p w14:paraId="4FA54A7B" w14:textId="1327419B" w:rsidR="005641D4" w:rsidRDefault="005641D4" w:rsidP="00A94D60">
      <w:pPr>
        <w:pStyle w:val="NormaleGAL"/>
        <w:rPr>
          <w:sz w:val="22"/>
        </w:rPr>
      </w:pPr>
      <w:r w:rsidRPr="005641D4">
        <w:rPr>
          <w:sz w:val="22"/>
        </w:rPr>
        <w:t xml:space="preserve">al quale conferiscono delega a presentare la </w:t>
      </w:r>
      <w:r w:rsidRPr="005641D4">
        <w:rPr>
          <w:rFonts w:ascii="Lato Bold" w:hAnsi="Lato Bold"/>
          <w:sz w:val="22"/>
        </w:rPr>
        <w:t xml:space="preserve">domanda di sostegno e di pagamento </w:t>
      </w:r>
      <w:r w:rsidR="00B4407B" w:rsidRPr="005641D4">
        <w:rPr>
          <w:rFonts w:ascii="Lato Bold" w:hAnsi="Lato Bold"/>
          <w:sz w:val="22"/>
        </w:rPr>
        <w:t>funzionamento</w:t>
      </w:r>
      <w:r>
        <w:rPr>
          <w:sz w:val="22"/>
        </w:rPr>
        <w:t>.</w:t>
      </w:r>
    </w:p>
    <w:p w14:paraId="12FA01AC" w14:textId="1C1EEF8A" w:rsidR="00EA1BD1" w:rsidRDefault="00EA1BD1" w:rsidP="00A94D60">
      <w:pPr>
        <w:pStyle w:val="NormaleGAL"/>
        <w:rPr>
          <w:sz w:val="22"/>
        </w:rPr>
      </w:pPr>
    </w:p>
    <w:p w14:paraId="694060E9" w14:textId="049D2650" w:rsidR="00EA1BD1" w:rsidRDefault="00EA1BD1" w:rsidP="00EA1BD1">
      <w:pPr>
        <w:pStyle w:val="NormaleGAL"/>
        <w:rPr>
          <w:rFonts w:ascii="Lato Bold" w:hAnsi="Lato Bold"/>
          <w:color w:val="auto"/>
          <w:sz w:val="22"/>
        </w:rPr>
      </w:pPr>
      <w:r>
        <w:rPr>
          <w:rFonts w:ascii="Lato Bold" w:hAnsi="Lato Bold"/>
          <w:color w:val="auto"/>
          <w:sz w:val="22"/>
        </w:rPr>
        <w:t>E SI IMPEGNANO A</w:t>
      </w:r>
    </w:p>
    <w:p w14:paraId="2DC73C29" w14:textId="77777777" w:rsidR="00EA1BD1" w:rsidRDefault="00EA1BD1" w:rsidP="00EA1BD1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EA1BD1">
        <w:rPr>
          <w:sz w:val="22"/>
        </w:rPr>
        <w:t xml:space="preserve">realizzare le attività previste nel </w:t>
      </w:r>
      <w:r w:rsidRPr="00EA1BD1">
        <w:rPr>
          <w:rFonts w:ascii="Lato Bold" w:hAnsi="Lato Bold"/>
          <w:sz w:val="22"/>
        </w:rPr>
        <w:t>progetto di cooperazione</w:t>
      </w:r>
      <w:r w:rsidRPr="00EA1BD1">
        <w:rPr>
          <w:sz w:val="22"/>
        </w:rPr>
        <w:t xml:space="preserve">; </w:t>
      </w:r>
    </w:p>
    <w:p w14:paraId="5C0449B9" w14:textId="5D5C020B" w:rsidR="00EA1BD1" w:rsidRPr="00EA1BD1" w:rsidRDefault="00EA1BD1" w:rsidP="00EA1BD1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EA1BD1">
        <w:rPr>
          <w:sz w:val="22"/>
        </w:rPr>
        <w:t xml:space="preserve">costituirsi in </w:t>
      </w:r>
      <w:r w:rsidRPr="00EA1BD1">
        <w:rPr>
          <w:rFonts w:ascii="Lato Bold" w:hAnsi="Lato Bold"/>
          <w:sz w:val="22"/>
        </w:rPr>
        <w:t>ATS</w:t>
      </w:r>
      <w:r w:rsidRPr="00EA1BD1">
        <w:rPr>
          <w:sz w:val="22"/>
        </w:rPr>
        <w:t xml:space="preserve">, </w:t>
      </w:r>
      <w:r w:rsidRPr="00EA1BD1">
        <w:rPr>
          <w:rFonts w:ascii="Lato Bold" w:hAnsi="Lato Bold"/>
          <w:sz w:val="22"/>
        </w:rPr>
        <w:t>ATI</w:t>
      </w:r>
      <w:r w:rsidRPr="00EA1BD1">
        <w:rPr>
          <w:sz w:val="22"/>
        </w:rPr>
        <w:t xml:space="preserve">, </w:t>
      </w:r>
      <w:r w:rsidRPr="00EA1BD1">
        <w:rPr>
          <w:rFonts w:ascii="Lato Bold" w:hAnsi="Lato Bold"/>
          <w:sz w:val="22"/>
        </w:rPr>
        <w:t>Rete</w:t>
      </w:r>
      <w:r w:rsidRPr="00EA1BD1">
        <w:rPr>
          <w:sz w:val="22"/>
        </w:rPr>
        <w:t xml:space="preserve"> </w:t>
      </w:r>
      <w:r w:rsidRPr="00EA1BD1">
        <w:rPr>
          <w:rFonts w:ascii="Lato Bold" w:hAnsi="Lato Bold"/>
          <w:sz w:val="22"/>
        </w:rPr>
        <w:t>contratto</w:t>
      </w:r>
      <w:r w:rsidRPr="00EA1BD1">
        <w:rPr>
          <w:sz w:val="22"/>
        </w:rPr>
        <w:t xml:space="preserve"> prima della presentazione della prima domanda di pagamento (vale a dire domanda di anticipazione, di SAL o di saldo finale);</w:t>
      </w:r>
    </w:p>
    <w:p w14:paraId="2B8D15F3" w14:textId="396C63C5" w:rsidR="00EA1BD1" w:rsidRPr="00EA1BD1" w:rsidRDefault="00EA1BD1" w:rsidP="00EA1BD1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EA1BD1">
        <w:rPr>
          <w:sz w:val="22"/>
        </w:rPr>
        <w:t>presentare in allegato alla prima domanda di pagamento l’atto costitutivo (o accordo di cooperazione) formalmente redatto sulla base dello schema allegato al bando (</w:t>
      </w:r>
      <w:r w:rsidRPr="00EA1BD1">
        <w:rPr>
          <w:rFonts w:ascii="Lato Bold" w:hAnsi="Lato Bold"/>
          <w:sz w:val="22"/>
        </w:rPr>
        <w:t>allegato n.8</w:t>
      </w:r>
      <w:r w:rsidRPr="00EA1BD1">
        <w:rPr>
          <w:sz w:val="22"/>
        </w:rPr>
        <w:t>).</w:t>
      </w:r>
    </w:p>
    <w:p w14:paraId="6CACD07C" w14:textId="35C5A7C3" w:rsidR="007E22EF" w:rsidRPr="007E22EF" w:rsidRDefault="007E22EF" w:rsidP="00D80A59">
      <w:pPr>
        <w:pStyle w:val="NormaleGAL"/>
        <w:spacing w:before="240"/>
        <w:rPr>
          <w:rFonts w:ascii="Lato Bold" w:hAnsi="Lato Bold"/>
          <w:color w:val="auto"/>
          <w:sz w:val="22"/>
        </w:rPr>
      </w:pPr>
      <w:r w:rsidRPr="007E22EF">
        <w:rPr>
          <w:rFonts w:ascii="Lato Bold" w:hAnsi="Lato Bold"/>
          <w:color w:val="auto"/>
          <w:sz w:val="22"/>
        </w:rPr>
        <w:t>SULLA BASE DI QUANTO SUESPOSTO IL CAPOFILA SI IMPEGNA A:</w:t>
      </w:r>
    </w:p>
    <w:p w14:paraId="3CC706E7" w14:textId="77777777" w:rsidR="007E22EF" w:rsidRPr="007E22EF" w:rsidRDefault="007E22EF" w:rsidP="007E22EF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7E22EF">
        <w:rPr>
          <w:sz w:val="22"/>
        </w:rPr>
        <w:t xml:space="preserve">assicurare il coordinamento amministrativo e finanziario del </w:t>
      </w:r>
      <w:r w:rsidRPr="001043FC">
        <w:rPr>
          <w:rFonts w:ascii="Lato Bold" w:hAnsi="Lato Bold"/>
          <w:sz w:val="22"/>
        </w:rPr>
        <w:t>Progetto</w:t>
      </w:r>
      <w:r w:rsidRPr="007E22EF">
        <w:rPr>
          <w:sz w:val="22"/>
        </w:rPr>
        <w:t>, adempiere a tutti gli obblighi derivanti dall’atto di concessione dell’aiuto e svolgere direttamente, nonché a coordinare e gestire, le attività nel progetto di cooperazione;</w:t>
      </w:r>
    </w:p>
    <w:p w14:paraId="3A60AE73" w14:textId="6A85551B" w:rsidR="007E22EF" w:rsidRPr="007E22EF" w:rsidRDefault="007E22EF" w:rsidP="007E22EF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7E22EF">
        <w:rPr>
          <w:sz w:val="22"/>
        </w:rPr>
        <w:t xml:space="preserve">predisporre e inviare </w:t>
      </w:r>
      <w:r w:rsidRPr="001043FC">
        <w:rPr>
          <w:sz w:val="22"/>
        </w:rPr>
        <w:t>all’</w:t>
      </w:r>
      <w:r w:rsidRPr="001043FC">
        <w:rPr>
          <w:rFonts w:ascii="Lato Bold" w:hAnsi="Lato Bold"/>
          <w:sz w:val="22"/>
        </w:rPr>
        <w:t>Agenzia Argea Sardegna/Organismo Pagatore</w:t>
      </w:r>
      <w:r w:rsidRPr="007E22EF">
        <w:rPr>
          <w:sz w:val="22"/>
        </w:rPr>
        <w:t xml:space="preserve"> la domanda di pagamento, in nome e per conto proprio e degli altri </w:t>
      </w:r>
      <w:r w:rsidRPr="001043FC">
        <w:rPr>
          <w:rFonts w:ascii="Lato Bold" w:hAnsi="Lato Bold"/>
          <w:sz w:val="22"/>
        </w:rPr>
        <w:t>Partner</w:t>
      </w:r>
      <w:r w:rsidRPr="007E22EF">
        <w:rPr>
          <w:sz w:val="22"/>
        </w:rPr>
        <w:t xml:space="preserve">. A tal fine, provvede alla raccolta di tutta la documentazione giustificativa necessaria per la predisposizione della domanda di pagamento; </w:t>
      </w:r>
    </w:p>
    <w:p w14:paraId="2A114626" w14:textId="77777777" w:rsidR="007E22EF" w:rsidRPr="007E22EF" w:rsidRDefault="007E22EF" w:rsidP="007E22EF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7E22EF">
        <w:rPr>
          <w:sz w:val="22"/>
        </w:rPr>
        <w:t xml:space="preserve">ricevere le risorse </w:t>
      </w:r>
      <w:r w:rsidRPr="001043FC">
        <w:rPr>
          <w:sz w:val="22"/>
        </w:rPr>
        <w:t>dall’</w:t>
      </w:r>
      <w:r w:rsidRPr="001043FC">
        <w:rPr>
          <w:rFonts w:ascii="Lato Bold" w:hAnsi="Lato Bold"/>
          <w:sz w:val="22"/>
        </w:rPr>
        <w:t>Organismo pagatore</w:t>
      </w:r>
      <w:r w:rsidRPr="007E22EF">
        <w:rPr>
          <w:sz w:val="22"/>
        </w:rPr>
        <w:t xml:space="preserve"> e provvedere alla loro ripartizione ai singoli partner sulla base delle spese da loro effettivamente sostenute, rendicontate e riconosciute;</w:t>
      </w:r>
    </w:p>
    <w:p w14:paraId="73BCE782" w14:textId="77777777" w:rsidR="007E22EF" w:rsidRPr="007E22EF" w:rsidRDefault="007E22EF" w:rsidP="007E22EF">
      <w:pPr>
        <w:pStyle w:val="NormaleGAL"/>
        <w:numPr>
          <w:ilvl w:val="0"/>
          <w:numId w:val="41"/>
        </w:numPr>
        <w:spacing w:before="100" w:after="100" w:line="240" w:lineRule="auto"/>
        <w:ind w:left="357" w:hanging="357"/>
        <w:rPr>
          <w:sz w:val="22"/>
        </w:rPr>
      </w:pPr>
      <w:r w:rsidRPr="007E22EF">
        <w:rPr>
          <w:sz w:val="22"/>
        </w:rPr>
        <w:t xml:space="preserve">essere </w:t>
      </w:r>
      <w:r w:rsidRPr="001043FC">
        <w:rPr>
          <w:rFonts w:ascii="Lato Bold" w:hAnsi="Lato Bold"/>
          <w:sz w:val="22"/>
        </w:rPr>
        <w:t>responsabile</w:t>
      </w:r>
      <w:r w:rsidRPr="007E22EF">
        <w:rPr>
          <w:sz w:val="22"/>
        </w:rPr>
        <w:t xml:space="preserve"> </w:t>
      </w:r>
      <w:r w:rsidRPr="001043FC">
        <w:rPr>
          <w:rFonts w:ascii="Lato Bold" w:hAnsi="Lato Bold"/>
          <w:sz w:val="22"/>
        </w:rPr>
        <w:t>in</w:t>
      </w:r>
      <w:r w:rsidRPr="007E22EF">
        <w:rPr>
          <w:sz w:val="22"/>
        </w:rPr>
        <w:t xml:space="preserve"> </w:t>
      </w:r>
      <w:r w:rsidRPr="001043FC">
        <w:rPr>
          <w:rFonts w:ascii="Lato Bold" w:hAnsi="Lato Bold"/>
          <w:sz w:val="22"/>
        </w:rPr>
        <w:t>solido</w:t>
      </w:r>
      <w:r w:rsidRPr="007E22EF">
        <w:rPr>
          <w:sz w:val="22"/>
        </w:rPr>
        <w:t xml:space="preserve"> con i partner del pagamento delle sanzioni amministrative e delle riduzioni e dare immediata comunicazione ai Partner dell’accertamento delle sanzioni amministrative e delle riduzioni, provvedendo a determinare le somme dovute da ciascuno di loro. </w:t>
      </w:r>
    </w:p>
    <w:p w14:paraId="50BF9F6A" w14:textId="77777777" w:rsidR="00962E36" w:rsidRDefault="00962E36" w:rsidP="00962E36">
      <w:pPr>
        <w:pStyle w:val="NormaleGAL"/>
        <w:rPr>
          <w:rFonts w:ascii="Lato Bold" w:hAnsi="Lato Bold"/>
          <w:color w:val="auto"/>
          <w:sz w:val="22"/>
        </w:rPr>
      </w:pPr>
    </w:p>
    <w:p w14:paraId="3B9B35ED" w14:textId="3784F12B" w:rsidR="00962E36" w:rsidRPr="004E6BF1" w:rsidRDefault="00962E36" w:rsidP="004E6BF1">
      <w:pPr>
        <w:spacing w:before="240" w:after="160" w:line="264" w:lineRule="auto"/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</w:pPr>
      <w:r w:rsidRPr="00962E36"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  <w:t>Per</w:t>
      </w:r>
      <w:r w:rsidR="004E6BF1"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  <w:t xml:space="preserve">  </w:t>
      </w:r>
      <w:r w:rsidRPr="004E6BF1">
        <w:rPr>
          <w:rFonts w:ascii="Lato Light" w:eastAsiaTheme="minorHAnsi" w:hAnsi="Lato Light" w:cstheme="minorBidi"/>
          <w:color w:val="000000" w:themeColor="text1"/>
          <w:spacing w:val="-20"/>
          <w:sz w:val="24"/>
          <w:szCs w:val="22"/>
          <w:lang w:eastAsia="en-US"/>
        </w:rPr>
        <w:t>______________________________________________</w:t>
      </w:r>
      <w:r w:rsidR="004E6BF1" w:rsidRPr="004E6BF1">
        <w:rPr>
          <w:rFonts w:ascii="Lato Light" w:eastAsiaTheme="minorHAnsi" w:hAnsi="Lato Light" w:cstheme="minorBidi"/>
          <w:color w:val="000000" w:themeColor="text1"/>
          <w:spacing w:val="-20"/>
          <w:sz w:val="24"/>
          <w:szCs w:val="22"/>
          <w:lang w:eastAsia="en-US"/>
        </w:rPr>
        <w:t>________________________________________________________</w:t>
      </w:r>
      <w:r w:rsidR="004E6BF1">
        <w:rPr>
          <w:rFonts w:ascii="Lato Light" w:eastAsiaTheme="minorHAnsi" w:hAnsi="Lato Light" w:cstheme="minorBidi"/>
          <w:color w:val="000000" w:themeColor="text1"/>
          <w:spacing w:val="-20"/>
          <w:sz w:val="24"/>
          <w:szCs w:val="22"/>
          <w:lang w:eastAsia="en-US"/>
        </w:rPr>
        <w:t>_</w:t>
      </w:r>
      <w:r w:rsidR="004E6BF1"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  <w:br/>
      </w:r>
      <w:r w:rsidRPr="00962E36"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  <w:t xml:space="preserve">il </w:t>
      </w:r>
      <w:r w:rsidRPr="004E6BF1">
        <w:rPr>
          <w:rFonts w:ascii="Lato Bold" w:eastAsiaTheme="minorHAnsi" w:hAnsi="Lato Bold" w:cstheme="minorBidi"/>
          <w:color w:val="000000" w:themeColor="text1"/>
          <w:sz w:val="22"/>
          <w:szCs w:val="22"/>
          <w:lang w:eastAsia="en-US"/>
        </w:rPr>
        <w:t>legale rappresentante</w:t>
      </w:r>
      <w:r w:rsidRPr="00962E36"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  <w:t xml:space="preserve"> </w:t>
      </w:r>
      <w:r w:rsidRPr="00210D56">
        <w:rPr>
          <w:rFonts w:ascii="Lato Light" w:eastAsiaTheme="minorHAnsi" w:hAnsi="Lato Light" w:cstheme="minorBidi"/>
          <w:color w:val="000000" w:themeColor="text1"/>
          <w:spacing w:val="-20"/>
          <w:sz w:val="24"/>
          <w:szCs w:val="22"/>
          <w:lang w:eastAsia="en-US"/>
        </w:rPr>
        <w:t>_________________________________________</w:t>
      </w:r>
      <w:r w:rsidR="004E6BF1">
        <w:rPr>
          <w:rFonts w:ascii="Lato Light" w:eastAsiaTheme="minorHAnsi" w:hAnsi="Lato Light" w:cstheme="minorBidi"/>
          <w:color w:val="000000" w:themeColor="text1"/>
          <w:spacing w:val="-20"/>
          <w:sz w:val="24"/>
          <w:szCs w:val="22"/>
          <w:lang w:eastAsia="en-US"/>
        </w:rPr>
        <w:t>_________________________________________</w:t>
      </w:r>
    </w:p>
    <w:p w14:paraId="30AAD264" w14:textId="5B37B109" w:rsidR="004E6BF1" w:rsidRDefault="004E6BF1" w:rsidP="004E6BF1">
      <w:pPr>
        <w:pStyle w:val="NormaleGAL"/>
        <w:spacing w:before="240"/>
        <w:rPr>
          <w:spacing w:val="-20"/>
        </w:rPr>
      </w:pPr>
      <w:r w:rsidRPr="00962E36">
        <w:t>Per</w:t>
      </w:r>
      <w:r>
        <w:t xml:space="preserve">  </w:t>
      </w:r>
      <w:r w:rsidRPr="004E6BF1">
        <w:rPr>
          <w:spacing w:val="-20"/>
        </w:rPr>
        <w:t>______________________________________________________________________________________________________</w:t>
      </w:r>
      <w:r>
        <w:rPr>
          <w:spacing w:val="-20"/>
        </w:rPr>
        <w:t>_</w:t>
      </w:r>
      <w:r>
        <w:br/>
      </w:r>
      <w:r w:rsidRPr="00962E36">
        <w:t xml:space="preserve">il </w:t>
      </w:r>
      <w:r w:rsidRPr="004E6BF1">
        <w:rPr>
          <w:rFonts w:ascii="Lato Bold" w:hAnsi="Lato Bold"/>
          <w:sz w:val="22"/>
        </w:rPr>
        <w:t>legale rappresentante</w:t>
      </w:r>
      <w:r w:rsidRPr="00962E36">
        <w:t xml:space="preserve"> </w:t>
      </w:r>
      <w:r w:rsidRPr="00210D56">
        <w:rPr>
          <w:spacing w:val="-20"/>
        </w:rPr>
        <w:t>_________________________________________</w:t>
      </w:r>
      <w:r>
        <w:rPr>
          <w:spacing w:val="-20"/>
        </w:rPr>
        <w:t>_________________________________________</w:t>
      </w:r>
    </w:p>
    <w:p w14:paraId="1BD38762" w14:textId="4D1EC650" w:rsidR="00EA1BD1" w:rsidRPr="00962E36" w:rsidRDefault="00962E36" w:rsidP="004E6BF1">
      <w:pPr>
        <w:pStyle w:val="NormaleGAL"/>
        <w:spacing w:before="240"/>
      </w:pPr>
      <w:r w:rsidRPr="00962E36">
        <w:t>(aggiungere altri soggetti se necessario)</w:t>
      </w:r>
    </w:p>
    <w:p w14:paraId="12732EB7" w14:textId="77777777" w:rsidR="00EC17D9" w:rsidRPr="00EC17D9" w:rsidRDefault="00EC17D9">
      <w:pPr>
        <w:widowControl/>
        <w:suppressAutoHyphens w:val="0"/>
        <w:rPr>
          <w:rFonts w:ascii="Lato Light" w:eastAsia="Arial" w:hAnsi="Lato Light" w:cs="Arial"/>
          <w:sz w:val="24"/>
          <w:szCs w:val="24"/>
        </w:rPr>
      </w:pPr>
    </w:p>
    <w:p w14:paraId="5CF053D0" w14:textId="77777777" w:rsidR="00962E36" w:rsidRDefault="00962E36" w:rsidP="00EC17D9">
      <w:pPr>
        <w:jc w:val="both"/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</w:pPr>
    </w:p>
    <w:p w14:paraId="4FF44EF1" w14:textId="77777777" w:rsidR="004E6BF1" w:rsidRDefault="004E6BF1" w:rsidP="00EC17D9">
      <w:pPr>
        <w:jc w:val="both"/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</w:pPr>
    </w:p>
    <w:p w14:paraId="05CDC7BD" w14:textId="6A3009C9" w:rsidR="00EC17D9" w:rsidRPr="00313310" w:rsidRDefault="00EC17D9" w:rsidP="00EC17D9">
      <w:pPr>
        <w:jc w:val="both"/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</w:pPr>
      <w:r w:rsidRPr="00313310">
        <w:rPr>
          <w:rFonts w:ascii="Lato Light" w:eastAsiaTheme="minorHAnsi" w:hAnsi="Lato Light" w:cstheme="minorBidi"/>
          <w:color w:val="000000" w:themeColor="text1"/>
          <w:sz w:val="24"/>
          <w:szCs w:val="22"/>
          <w:lang w:eastAsia="en-US"/>
        </w:rPr>
        <w:t>(Luogo e data)</w:t>
      </w:r>
    </w:p>
    <w:p w14:paraId="67D3E3D1" w14:textId="063A4DF8" w:rsidR="00EC17D9" w:rsidRDefault="00EC17D9" w:rsidP="00EC17D9">
      <w:pPr>
        <w:jc w:val="both"/>
        <w:rPr>
          <w:rFonts w:ascii="Lato Light" w:hAnsi="Lato Light" w:cs="Arial"/>
          <w:sz w:val="22"/>
          <w:szCs w:val="22"/>
        </w:rPr>
      </w:pPr>
      <w:r w:rsidRPr="00EC17D9">
        <w:rPr>
          <w:rFonts w:ascii="Lato Light" w:hAnsi="Lato Light" w:cs="Arial"/>
          <w:spacing w:val="-20"/>
          <w:sz w:val="22"/>
          <w:szCs w:val="22"/>
        </w:rPr>
        <w:t>___________________</w:t>
      </w:r>
      <w:r w:rsidRPr="00EC17D9">
        <w:rPr>
          <w:rFonts w:ascii="Lato Light" w:hAnsi="Lato Light" w:cs="Arial"/>
          <w:sz w:val="22"/>
          <w:szCs w:val="22"/>
        </w:rPr>
        <w:t>, lì</w:t>
      </w:r>
      <w:r>
        <w:rPr>
          <w:rFonts w:ascii="Lato Light" w:hAnsi="Lato Light" w:cs="Arial"/>
          <w:sz w:val="22"/>
          <w:szCs w:val="22"/>
        </w:rPr>
        <w:t xml:space="preserve"> __/__/____</w:t>
      </w:r>
    </w:p>
    <w:p w14:paraId="5F0FEFA9" w14:textId="77777777" w:rsidR="00EC17D9" w:rsidRPr="00EC17D9" w:rsidRDefault="00EC17D9" w:rsidP="00EC17D9">
      <w:pPr>
        <w:jc w:val="both"/>
        <w:rPr>
          <w:rFonts w:ascii="Lato Light" w:hAnsi="Lato Light" w:cs="Arial"/>
          <w:sz w:val="22"/>
          <w:szCs w:val="22"/>
        </w:rPr>
      </w:pPr>
    </w:p>
    <w:p w14:paraId="46D7B1C0" w14:textId="77777777" w:rsidR="00EC17D9" w:rsidRPr="00EC17D9" w:rsidRDefault="00EC17D9" w:rsidP="00EC17D9">
      <w:pPr>
        <w:ind w:left="720" w:firstLine="4809"/>
        <w:jc w:val="center"/>
        <w:rPr>
          <w:rFonts w:ascii="Lato Light" w:hAnsi="Lato Light" w:cs="Arial"/>
          <w:sz w:val="24"/>
          <w:szCs w:val="24"/>
        </w:rPr>
      </w:pPr>
      <w:r w:rsidRPr="00EC17D9">
        <w:rPr>
          <w:rFonts w:ascii="Lato Light" w:hAnsi="Lato Light" w:cs="Arial"/>
          <w:sz w:val="24"/>
          <w:szCs w:val="24"/>
        </w:rPr>
        <w:t>Firma del dichiarante</w:t>
      </w:r>
    </w:p>
    <w:p w14:paraId="7BB01AE3" w14:textId="77777777" w:rsidR="00C96B58" w:rsidRDefault="00EC17D9" w:rsidP="00C96B58">
      <w:pPr>
        <w:spacing w:before="120"/>
        <w:ind w:left="720" w:firstLine="4808"/>
        <w:jc w:val="center"/>
        <w:rPr>
          <w:rFonts w:ascii="Lato Light" w:hAnsi="Lato Light" w:cs="Arial"/>
          <w:spacing w:val="-20"/>
        </w:rPr>
      </w:pPr>
      <w:r w:rsidRPr="00EC17D9">
        <w:rPr>
          <w:rFonts w:ascii="Lato Light" w:hAnsi="Lato Light" w:cs="Arial"/>
          <w:spacing w:val="-20"/>
        </w:rPr>
        <w:t>___________________________________</w:t>
      </w:r>
      <w:r>
        <w:rPr>
          <w:rFonts w:ascii="Lato Light" w:hAnsi="Lato Light" w:cs="Arial"/>
          <w:spacing w:val="-20"/>
        </w:rPr>
        <w:t>___________</w:t>
      </w:r>
      <w:r w:rsidR="00CC5652">
        <w:rPr>
          <w:rFonts w:ascii="Lato Light" w:hAnsi="Lato Light" w:cs="Arial"/>
          <w:spacing w:val="-20"/>
        </w:rPr>
        <w:t>____</w:t>
      </w:r>
    </w:p>
    <w:p w14:paraId="7D4EE42C" w14:textId="348D1B53" w:rsidR="00C96B58" w:rsidRDefault="00C96B58">
      <w:pPr>
        <w:widowControl/>
        <w:suppressAutoHyphens w:val="0"/>
        <w:rPr>
          <w:rFonts w:ascii="Lato Light" w:hAnsi="Lato Light" w:cs="Arial"/>
          <w:spacing w:val="-20"/>
        </w:rPr>
      </w:pPr>
    </w:p>
    <w:sectPr w:rsidR="00C96B58" w:rsidSect="00000912">
      <w:headerReference w:type="default" r:id="rId15"/>
      <w:pgSz w:w="11906" w:h="16838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83739" w14:textId="77777777" w:rsidR="00FB116A" w:rsidRDefault="00FB116A">
      <w:r>
        <w:separator/>
      </w:r>
    </w:p>
  </w:endnote>
  <w:endnote w:type="continuationSeparator" w:id="0">
    <w:p w14:paraId="525955F2" w14:textId="77777777" w:rsidR="00FB116A" w:rsidRDefault="00FB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old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charset w:val="00"/>
    <w:family w:val="swiss"/>
    <w:pitch w:val="variable"/>
    <w:sig w:usb0="E10002FF" w:usb1="5000ECFF" w:usb2="00000021" w:usb3="00000000" w:csb0="0000019F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1418"/>
      <w:gridCol w:w="1746"/>
      <w:gridCol w:w="2506"/>
      <w:gridCol w:w="1201"/>
    </w:tblGrid>
    <w:tr w:rsidR="00EC17D9" w14:paraId="3FC5C63F" w14:textId="77777777" w:rsidTr="00EC17D9">
      <w:tc>
        <w:tcPr>
          <w:tcW w:w="2943" w:type="dxa"/>
        </w:tcPr>
        <w:p w14:paraId="617F991B" w14:textId="77777777" w:rsidR="00EC17D9" w:rsidRDefault="00EC17D9" w:rsidP="00EC17D9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2C9B532E" wp14:editId="5DD2D763">
                <wp:extent cx="1599544" cy="432000"/>
                <wp:effectExtent l="0" t="0" r="127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E (versione con slogan FEASR).JPG"/>
                        <pic:cNvPicPr/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954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</w:tcPr>
        <w:p w14:paraId="772199BD" w14:textId="77777777" w:rsidR="00EC17D9" w:rsidRDefault="00EC17D9" w:rsidP="00EC17D9">
          <w:pPr>
            <w:pStyle w:val="Pidipagina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7C9DDC55" wp14:editId="4F1AB43F">
                <wp:extent cx="424272" cy="43200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Repubblica Italiana.JPG"/>
                        <pic:cNvPicPr/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27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6" w:type="dxa"/>
        </w:tcPr>
        <w:p w14:paraId="5F13EE4E" w14:textId="77777777" w:rsidR="00EC17D9" w:rsidRDefault="00EC17D9" w:rsidP="00EC17D9">
          <w:pPr>
            <w:pStyle w:val="Pidipagina"/>
            <w:jc w:val="center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4E81A908" wp14:editId="5F3E7112">
                <wp:extent cx="1030154" cy="432000"/>
                <wp:effectExtent l="0" t="0" r="0" b="635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orizzontale RAS.png"/>
                        <pic:cNvPicPr/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54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dxa"/>
        </w:tcPr>
        <w:p w14:paraId="1AAA0FEA" w14:textId="77777777" w:rsidR="00EC17D9" w:rsidRDefault="00EC17D9" w:rsidP="00EC17D9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>
            <w:rPr>
              <w:noProof/>
              <w:color w:val="262626"/>
              <w:lang w:eastAsia="it-IT"/>
            </w:rPr>
            <w:drawing>
              <wp:inline distT="0" distB="0" distL="0" distR="0" wp14:anchorId="79849F38" wp14:editId="6FDD25D2">
                <wp:extent cx="1222893" cy="396000"/>
                <wp:effectExtent l="0" t="0" r="0" b="444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PSR 2.jpg"/>
                        <pic:cNvPicPr/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893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1" w:type="dxa"/>
        </w:tcPr>
        <w:p w14:paraId="093134DD" w14:textId="77777777" w:rsidR="00EC17D9" w:rsidRDefault="00EC17D9" w:rsidP="00EC17D9">
          <w:pPr>
            <w:pStyle w:val="Pidipagina"/>
            <w:jc w:val="right"/>
            <w:rPr>
              <w:color w:val="262626"/>
              <w:sz w:val="20"/>
              <w:szCs w:val="20"/>
            </w:rPr>
          </w:pPr>
          <w:r w:rsidRPr="000C289B">
            <w:rPr>
              <w:noProof/>
              <w:color w:val="262626"/>
              <w:lang w:eastAsia="it-IT"/>
            </w:rPr>
            <w:drawing>
              <wp:inline distT="0" distB="0" distL="0" distR="0" wp14:anchorId="1200DA82" wp14:editId="45CB7263">
                <wp:extent cx="434056" cy="432000"/>
                <wp:effectExtent l="0" t="0" r="4445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056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532F10" w14:textId="77777777" w:rsidR="00EC17D9" w:rsidRPr="00C77D54" w:rsidRDefault="00EC17D9">
    <w:pPr>
      <w:pStyle w:val="Pidipagina1"/>
      <w:ind w:right="360"/>
      <w:rPr>
        <w:rFonts w:ascii="Lato Light" w:hAnsi="Lato Light"/>
      </w:rPr>
    </w:pPr>
    <w:r w:rsidRPr="00C77D54">
      <w:rPr>
        <w:rFonts w:ascii="Lato Light" w:hAnsi="Lato Light"/>
        <w:noProof/>
        <w:lang w:eastAsia="it-IT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8F00C8B" wp14:editId="1C1DFC67">
              <wp:simplePos x="0" y="0"/>
              <wp:positionH relativeFrom="page">
                <wp:posOffset>6200775</wp:posOffset>
              </wp:positionH>
              <wp:positionV relativeFrom="paragraph">
                <wp:posOffset>0</wp:posOffset>
              </wp:positionV>
              <wp:extent cx="277495" cy="173355"/>
              <wp:effectExtent l="0" t="0" r="8255" b="762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19DA5" w14:textId="77777777" w:rsidR="00EC17D9" w:rsidRPr="00C77D54" w:rsidRDefault="00EC17D9" w:rsidP="00C77D54">
                          <w:pPr>
                            <w:pStyle w:val="Pidipagina1"/>
                            <w:jc w:val="right"/>
                            <w:rPr>
                              <w:rFonts w:ascii="Lato Light" w:hAnsi="Lato Light"/>
                            </w:rPr>
                          </w:pPr>
                          <w:r w:rsidRPr="00C77D54">
                            <w:rPr>
                              <w:rFonts w:ascii="Lato Light" w:hAnsi="Lato Light"/>
                            </w:rPr>
                            <w:fldChar w:fldCharType="begin"/>
                          </w:r>
                          <w:r w:rsidRPr="00C77D54">
                            <w:rPr>
                              <w:rFonts w:ascii="Lato Light" w:hAnsi="Lato Light"/>
                            </w:rPr>
                            <w:instrText xml:space="preserve"> PAGE \*Arabic </w:instrText>
                          </w:r>
                          <w:r w:rsidRPr="00C77D54">
                            <w:rPr>
                              <w:rFonts w:ascii="Lato Light" w:hAnsi="Lato Light"/>
                            </w:rPr>
                            <w:fldChar w:fldCharType="separate"/>
                          </w:r>
                          <w:r w:rsidRPr="00C77D54">
                            <w:rPr>
                              <w:rFonts w:ascii="Lato Light" w:hAnsi="Lato Light"/>
                              <w:noProof/>
                            </w:rPr>
                            <w:t>4</w:t>
                          </w:r>
                          <w:r w:rsidRPr="00C77D54">
                            <w:rPr>
                              <w:rFonts w:ascii="Lato Light" w:hAnsi="Lato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00C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8.25pt;margin-top:0;width:21.85pt;height:13.6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" stroked="f">
              <v:fill opacity="0"/>
              <v:textbox inset="0,0,0,0">
                <w:txbxContent>
                  <w:p w14:paraId="19F19DA5" w14:textId="77777777" w:rsidR="00EC17D9" w:rsidRPr="00C77D54" w:rsidRDefault="00EC17D9" w:rsidP="00C77D54">
                    <w:pPr>
                      <w:pStyle w:val="Pidipagina1"/>
                      <w:jc w:val="right"/>
                      <w:rPr>
                        <w:rFonts w:ascii="Lato Light" w:hAnsi="Lato Light"/>
                      </w:rPr>
                    </w:pPr>
                    <w:r w:rsidRPr="00C77D54">
                      <w:rPr>
                        <w:rFonts w:ascii="Lato Light" w:hAnsi="Lato Light"/>
                      </w:rPr>
                      <w:fldChar w:fldCharType="begin"/>
                    </w:r>
                    <w:r w:rsidRPr="00C77D54">
                      <w:rPr>
                        <w:rFonts w:ascii="Lato Light" w:hAnsi="Lato Light"/>
                      </w:rPr>
                      <w:instrText xml:space="preserve"> PAGE \*Arabic </w:instrText>
                    </w:r>
                    <w:r w:rsidRPr="00C77D54">
                      <w:rPr>
                        <w:rFonts w:ascii="Lato Light" w:hAnsi="Lato Light"/>
                      </w:rPr>
                      <w:fldChar w:fldCharType="separate"/>
                    </w:r>
                    <w:r w:rsidRPr="00C77D54">
                      <w:rPr>
                        <w:rFonts w:ascii="Lato Light" w:hAnsi="Lato Light"/>
                        <w:noProof/>
                      </w:rPr>
                      <w:t>4</w:t>
                    </w:r>
                    <w:r w:rsidRPr="00C77D54">
                      <w:rPr>
                        <w:rFonts w:ascii="Lato Light" w:hAnsi="Lato Light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7D23E" w14:textId="07B53ED2" w:rsidR="00EC17D9" w:rsidRDefault="00EC17D9" w:rsidP="00851371">
    <w:pPr>
      <w:pStyle w:val="Pidipagina"/>
    </w:pPr>
    <w:r>
      <w:rPr>
        <w:noProof/>
      </w:rPr>
      <w:drawing>
        <wp:anchor distT="0" distB="0" distL="114300" distR="114300" simplePos="0" relativeHeight="251667968" behindDoc="0" locked="0" layoutInCell="1" allowOverlap="1" wp14:anchorId="5FF33F09" wp14:editId="3F8E461A">
          <wp:simplePos x="0" y="0"/>
          <wp:positionH relativeFrom="margin">
            <wp:align>center</wp:align>
          </wp:positionH>
          <wp:positionV relativeFrom="paragraph">
            <wp:posOffset>89708</wp:posOffset>
          </wp:positionV>
          <wp:extent cx="5759450" cy="573405"/>
          <wp:effectExtent l="0" t="0" r="0" b="0"/>
          <wp:wrapNone/>
          <wp:docPr id="7" name="Elemento gra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3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18957C" w14:textId="49D37E7D" w:rsidR="00EC17D9" w:rsidRPr="009C705D" w:rsidRDefault="00EC17D9" w:rsidP="007567E6">
    <w:pPr>
      <w:pStyle w:val="Pidipagina1"/>
      <w:ind w:left="-426"/>
      <w:rPr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505C426A" wp14:editId="0087FB7F">
              <wp:simplePos x="0" y="0"/>
              <wp:positionH relativeFrom="column">
                <wp:posOffset>5927090</wp:posOffset>
              </wp:positionH>
              <wp:positionV relativeFrom="paragraph">
                <wp:posOffset>105410</wp:posOffset>
              </wp:positionV>
              <wp:extent cx="449580" cy="453390"/>
              <wp:effectExtent l="0" t="0" r="7620" b="381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5D6C2" w14:textId="7A908D4A" w:rsidR="00EC17D9" w:rsidRPr="00851371" w:rsidRDefault="00FB116A" w:rsidP="00851371">
                          <w:pPr>
                            <w:pStyle w:val="Pidipagina"/>
                            <w:jc w:val="right"/>
                            <w:rPr>
                              <w:rFonts w:ascii="Lato Light" w:hAnsi="Lato Light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ascii="Lato Light" w:hAnsi="Lato Light"/>
                                <w:sz w:val="24"/>
                                <w:szCs w:val="24"/>
                              </w:rPr>
                              <w:id w:val="18140588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t>9</w:t>
                              </w:r>
                              <w:r w:rsidR="00EC17D9" w:rsidRPr="00851371">
                                <w:rPr>
                                  <w:rFonts w:ascii="Lato Light" w:hAnsi="Lato Light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C42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left:0;text-align:left;margin-left:466.7pt;margin-top:8.3pt;width:35.4pt;height:35.7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" stroked="f">
              <v:textbox>
                <w:txbxContent>
                  <w:p w14:paraId="6DF5D6C2" w14:textId="7A908D4A" w:rsidR="00EC17D9" w:rsidRPr="00851371" w:rsidRDefault="00090A1B" w:rsidP="00851371">
                    <w:pPr>
                      <w:pStyle w:val="Pidipagina"/>
                      <w:jc w:val="right"/>
                      <w:rPr>
                        <w:rFonts w:ascii="Lato Light" w:hAnsi="Lato Light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Lato Light" w:hAnsi="Lato Light"/>
                          <w:sz w:val="24"/>
                          <w:szCs w:val="24"/>
                        </w:rPr>
                        <w:id w:val="18140588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begin"/>
                        </w:r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instrText>PAGE   \* MERGEFORMAT</w:instrText>
                        </w:r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separate"/>
                        </w:r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t>9</w:t>
                        </w:r>
                        <w:r w:rsidR="00EC17D9" w:rsidRPr="00851371">
                          <w:rPr>
                            <w:rFonts w:ascii="Lato Light" w:hAnsi="Lato Light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48DFBF" wp14:editId="621AA0CD">
              <wp:simplePos x="0" y="0"/>
              <wp:positionH relativeFrom="column">
                <wp:posOffset>6361430</wp:posOffset>
              </wp:positionH>
              <wp:positionV relativeFrom="paragraph">
                <wp:posOffset>181610</wp:posOffset>
              </wp:positionV>
              <wp:extent cx="0" cy="441960"/>
              <wp:effectExtent l="0" t="0" r="38100" b="34290"/>
              <wp:wrapNone/>
              <wp:docPr id="68" name="Connettore diritto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1960"/>
                      </a:xfrm>
                      <a:prstGeom prst="line">
                        <a:avLst/>
                      </a:prstGeom>
                      <a:ln>
                        <a:solidFill>
                          <a:srgbClr val="B75C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0E191" id="Connettore diritto 68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0.9pt,14.3pt" to="500.9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" strokecolor="#b75c9e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9286" w14:textId="77777777" w:rsidR="007B2926" w:rsidRDefault="007B29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6648B" w14:textId="77777777" w:rsidR="00FB116A" w:rsidRDefault="00FB116A">
      <w:r>
        <w:separator/>
      </w:r>
    </w:p>
  </w:footnote>
  <w:footnote w:type="continuationSeparator" w:id="0">
    <w:p w14:paraId="69792D90" w14:textId="77777777" w:rsidR="00FB116A" w:rsidRDefault="00FB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3C51" w14:textId="77777777" w:rsidR="00EC17D9" w:rsidRPr="00684188" w:rsidRDefault="00EC17D9" w:rsidP="00A34CF9">
    <w:pPr>
      <w:jc w:val="right"/>
      <w:rPr>
        <w:rFonts w:ascii="Lato Light" w:eastAsia="Arial" w:hAnsi="Lato Light" w:cs="Arial"/>
        <w:sz w:val="24"/>
        <w:szCs w:val="24"/>
      </w:rPr>
    </w:pPr>
    <w:r w:rsidRPr="00684188">
      <w:rPr>
        <w:rFonts w:ascii="Lato Light" w:hAnsi="Lato Light" w:cs="Arial"/>
        <w:sz w:val="24"/>
        <w:szCs w:val="24"/>
      </w:rPr>
      <w:t>Allegato 1 Formulario e Piano di Gestione</w:t>
    </w:r>
  </w:p>
  <w:p w14:paraId="6E18A3B9" w14:textId="77777777" w:rsidR="00EC17D9" w:rsidRPr="006021AF" w:rsidRDefault="00EC17D9" w:rsidP="006021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8C1E" w14:textId="1A1251A3" w:rsidR="00EC17D9" w:rsidRPr="005133DD" w:rsidRDefault="00EC17D9" w:rsidP="006021AF">
    <w:pPr>
      <w:jc w:val="right"/>
      <w:rPr>
        <w:rFonts w:ascii="Lato Light" w:eastAsia="Arial" w:hAnsi="Lato Light" w:cs="Arial"/>
        <w:sz w:val="24"/>
        <w:szCs w:val="24"/>
      </w:rPr>
    </w:pPr>
    <w:r w:rsidRPr="005133DD">
      <w:rPr>
        <w:rFonts w:ascii="Lato Light" w:hAnsi="Lato Light" w:cs="Arial"/>
        <w:sz w:val="24"/>
        <w:szCs w:val="24"/>
      </w:rPr>
      <w:t xml:space="preserve">Allegato </w:t>
    </w:r>
    <w:r w:rsidR="00C97C43">
      <w:rPr>
        <w:rFonts w:ascii="Lato Light" w:hAnsi="Lato Light" w:cs="Arial"/>
        <w:sz w:val="24"/>
        <w:szCs w:val="24"/>
      </w:rPr>
      <w:t>2</w:t>
    </w:r>
    <w:r w:rsidRPr="005133DD">
      <w:rPr>
        <w:rFonts w:ascii="Lato Light" w:hAnsi="Lato Light" w:cs="Arial"/>
        <w:sz w:val="24"/>
        <w:szCs w:val="24"/>
      </w:rPr>
      <w:t xml:space="preserve"> </w:t>
    </w:r>
    <w:r w:rsidR="00EE50D6">
      <w:rPr>
        <w:rFonts w:ascii="Lato Light" w:hAnsi="Lato Light" w:cs="Arial"/>
        <w:sz w:val="24"/>
        <w:szCs w:val="24"/>
      </w:rPr>
      <w:t xml:space="preserve">| </w:t>
    </w:r>
    <w:r>
      <w:rPr>
        <w:rFonts w:ascii="Lato Light" w:hAnsi="Lato Light" w:cs="Arial"/>
        <w:sz w:val="24"/>
        <w:szCs w:val="24"/>
      </w:rPr>
      <w:t xml:space="preserve">Dichiarazione </w:t>
    </w:r>
    <w:r w:rsidR="00C97C43">
      <w:rPr>
        <w:rFonts w:ascii="Lato Light" w:hAnsi="Lato Light" w:cs="Arial"/>
        <w:sz w:val="24"/>
        <w:szCs w:val="24"/>
      </w:rPr>
      <w:t>di impegno</w:t>
    </w:r>
  </w:p>
  <w:p w14:paraId="789C3436" w14:textId="77777777" w:rsidR="00EC17D9" w:rsidRDefault="00EC17D9" w:rsidP="00BA4348">
    <w:pPr>
      <w:pStyle w:val="Titolo71"/>
      <w:keepNext w:val="0"/>
      <w:tabs>
        <w:tab w:val="clear" w:pos="0"/>
      </w:tabs>
      <w:ind w:left="0" w:firstLine="0"/>
      <w:rPr>
        <w:b w:val="0"/>
        <w:bCs w:val="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A152A" w14:textId="77777777" w:rsidR="007B2926" w:rsidRDefault="007B2926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5DB8" w14:textId="1AAAD99F" w:rsidR="00EC17D9" w:rsidRPr="005133DD" w:rsidRDefault="00EC17D9" w:rsidP="00EC17D9">
    <w:pPr>
      <w:jc w:val="right"/>
      <w:rPr>
        <w:rFonts w:ascii="Lato Light" w:eastAsia="Arial" w:hAnsi="Lato Light" w:cs="Arial"/>
        <w:sz w:val="24"/>
        <w:szCs w:val="24"/>
      </w:rPr>
    </w:pPr>
    <w:r w:rsidRPr="005133DD">
      <w:rPr>
        <w:rFonts w:ascii="Lato Light" w:hAnsi="Lato Light" w:cs="Arial"/>
        <w:sz w:val="24"/>
        <w:szCs w:val="24"/>
      </w:rPr>
      <w:t xml:space="preserve">Allegato </w:t>
    </w:r>
    <w:r w:rsidR="00C97C43">
      <w:rPr>
        <w:rFonts w:ascii="Lato Light" w:hAnsi="Lato Light" w:cs="Arial"/>
        <w:sz w:val="24"/>
        <w:szCs w:val="24"/>
      </w:rPr>
      <w:t>2</w:t>
    </w:r>
    <w:r w:rsidRPr="005133DD">
      <w:rPr>
        <w:rFonts w:ascii="Lato Light" w:hAnsi="Lato Light" w:cs="Arial"/>
        <w:sz w:val="24"/>
        <w:szCs w:val="24"/>
      </w:rPr>
      <w:t xml:space="preserve"> </w:t>
    </w:r>
    <w:r w:rsidR="00FB7710">
      <w:rPr>
        <w:rFonts w:ascii="Lato Light" w:hAnsi="Lato Light" w:cs="Arial"/>
        <w:sz w:val="24"/>
        <w:szCs w:val="24"/>
      </w:rPr>
      <w:t xml:space="preserve">| </w:t>
    </w:r>
    <w:r>
      <w:rPr>
        <w:rFonts w:ascii="Lato Light" w:hAnsi="Lato Light" w:cs="Arial"/>
        <w:sz w:val="24"/>
        <w:szCs w:val="24"/>
      </w:rPr>
      <w:t xml:space="preserve">Dichiarazione </w:t>
    </w:r>
    <w:r w:rsidR="00C97C43">
      <w:rPr>
        <w:rFonts w:ascii="Lato Light" w:hAnsi="Lato Light" w:cs="Arial"/>
        <w:sz w:val="24"/>
        <w:szCs w:val="24"/>
      </w:rPr>
      <w:t>di impegno</w:t>
    </w:r>
  </w:p>
  <w:p w14:paraId="43A1D9BF" w14:textId="4BD81C90" w:rsidR="00EC17D9" w:rsidRPr="00A95133" w:rsidRDefault="00EC17D9" w:rsidP="00EC17D9">
    <w:pPr>
      <w:tabs>
        <w:tab w:val="center" w:pos="4819"/>
        <w:tab w:val="right" w:pos="963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C23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EE82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9CA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0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615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8A4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581A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BC5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E67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i w:val="0"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3811634"/>
    <w:multiLevelType w:val="hybridMultilevel"/>
    <w:tmpl w:val="6608E128"/>
    <w:lvl w:ilvl="0" w:tplc="113682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AB4341"/>
    <w:multiLevelType w:val="hybridMultilevel"/>
    <w:tmpl w:val="A832F5BA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71A91"/>
    <w:multiLevelType w:val="hybridMultilevel"/>
    <w:tmpl w:val="C3B45464"/>
    <w:lvl w:ilvl="0" w:tplc="557E3E70">
      <w:start w:val="1"/>
      <w:numFmt w:val="decimal"/>
      <w:lvlText w:val="%1."/>
      <w:lvlJc w:val="left"/>
      <w:pPr>
        <w:ind w:left="360" w:hanging="360"/>
      </w:pPr>
      <w:rPr>
        <w:rFonts w:ascii="Lato Light" w:hAnsi="Lato Light" w:hint="default"/>
        <w:b w:val="0"/>
        <w:i w:val="0"/>
        <w:color w:val="B75C9E"/>
      </w:rPr>
    </w:lvl>
    <w:lvl w:ilvl="1" w:tplc="18D2A9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643F70"/>
    <w:multiLevelType w:val="hybridMultilevel"/>
    <w:tmpl w:val="F0EC40AA"/>
    <w:name w:val="WW8Num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15605"/>
    <w:multiLevelType w:val="hybridMultilevel"/>
    <w:tmpl w:val="753C0370"/>
    <w:lvl w:ilvl="0" w:tplc="A21A6E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56684"/>
    <w:multiLevelType w:val="multilevel"/>
    <w:tmpl w:val="3BEC32B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1F54085A"/>
    <w:multiLevelType w:val="hybridMultilevel"/>
    <w:tmpl w:val="2F52AF52"/>
    <w:lvl w:ilvl="0" w:tplc="BE72AB8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5C5386"/>
    <w:multiLevelType w:val="hybridMultilevel"/>
    <w:tmpl w:val="E794D598"/>
    <w:lvl w:ilvl="0" w:tplc="BE72AB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144436"/>
    <w:multiLevelType w:val="hybridMultilevel"/>
    <w:tmpl w:val="C218CD90"/>
    <w:lvl w:ilvl="0" w:tplc="94D2A43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B75C9E"/>
      </w:rPr>
    </w:lvl>
    <w:lvl w:ilvl="1" w:tplc="BEA69F24">
      <w:start w:val="5"/>
      <w:numFmt w:val="bullet"/>
      <w:lvlText w:val="•"/>
      <w:lvlJc w:val="left"/>
      <w:pPr>
        <w:ind w:left="1780" w:hanging="700"/>
      </w:pPr>
      <w:rPr>
        <w:rFonts w:ascii="Lato Light" w:eastAsiaTheme="minorHAnsi" w:hAnsi="Lato Light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57CE1"/>
    <w:multiLevelType w:val="multilevel"/>
    <w:tmpl w:val="3AAA0D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3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2B325B46"/>
    <w:multiLevelType w:val="hybridMultilevel"/>
    <w:tmpl w:val="4328A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81548"/>
    <w:multiLevelType w:val="hybridMultilevel"/>
    <w:tmpl w:val="21FE5DF8"/>
    <w:lvl w:ilvl="0" w:tplc="BE72AB8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B75C9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422A33"/>
    <w:multiLevelType w:val="hybridMultilevel"/>
    <w:tmpl w:val="45088F04"/>
    <w:lvl w:ilvl="0" w:tplc="6BF624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63881"/>
    <w:multiLevelType w:val="hybridMultilevel"/>
    <w:tmpl w:val="9BACC6DE"/>
    <w:lvl w:ilvl="0" w:tplc="E9F2908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D2B56"/>
    <w:multiLevelType w:val="hybridMultilevel"/>
    <w:tmpl w:val="7B82BF10"/>
    <w:lvl w:ilvl="0" w:tplc="30A200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C9A7280"/>
    <w:multiLevelType w:val="multilevel"/>
    <w:tmpl w:val="CB1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E959C5"/>
    <w:multiLevelType w:val="multilevel"/>
    <w:tmpl w:val="75FCDA0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4272975"/>
    <w:multiLevelType w:val="hybridMultilevel"/>
    <w:tmpl w:val="4D7CDF4A"/>
    <w:lvl w:ilvl="0" w:tplc="A21A6E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D1188"/>
    <w:multiLevelType w:val="hybridMultilevel"/>
    <w:tmpl w:val="BE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5200A"/>
    <w:multiLevelType w:val="hybridMultilevel"/>
    <w:tmpl w:val="AF6C3D6C"/>
    <w:name w:val="WW8Num2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A793B"/>
    <w:multiLevelType w:val="hybridMultilevel"/>
    <w:tmpl w:val="0B68D79E"/>
    <w:lvl w:ilvl="0" w:tplc="6F663A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F6F46"/>
    <w:multiLevelType w:val="hybridMultilevel"/>
    <w:tmpl w:val="777E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C6446"/>
    <w:multiLevelType w:val="hybridMultilevel"/>
    <w:tmpl w:val="535AF464"/>
    <w:lvl w:ilvl="0" w:tplc="6E4CE1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D617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66D95"/>
    <w:multiLevelType w:val="hybridMultilevel"/>
    <w:tmpl w:val="8916B8D8"/>
    <w:lvl w:ilvl="0" w:tplc="44BC4FDC">
      <w:start w:val="1"/>
      <w:numFmt w:val="lowerLetter"/>
      <w:lvlText w:val="%1."/>
      <w:lvlJc w:val="left"/>
      <w:pPr>
        <w:ind w:left="720" w:hanging="360"/>
      </w:pPr>
      <w:rPr>
        <w:rFonts w:ascii="Lato Light" w:hAnsi="Lato Light" w:hint="default"/>
        <w:b w:val="0"/>
        <w:i w:val="0"/>
        <w:color w:val="B75C9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33"/>
  </w:num>
  <w:num w:numId="7">
    <w:abstractNumId w:val="36"/>
  </w:num>
  <w:num w:numId="8">
    <w:abstractNumId w:val="30"/>
  </w:num>
  <w:num w:numId="9">
    <w:abstractNumId w:val="31"/>
  </w:num>
  <w:num w:numId="10">
    <w:abstractNumId w:val="28"/>
  </w:num>
  <w:num w:numId="11">
    <w:abstractNumId w:val="25"/>
  </w:num>
  <w:num w:numId="12">
    <w:abstractNumId w:val="31"/>
  </w:num>
  <w:num w:numId="13">
    <w:abstractNumId w:val="18"/>
  </w:num>
  <w:num w:numId="14">
    <w:abstractNumId w:val="31"/>
  </w:num>
  <w:num w:numId="15">
    <w:abstractNumId w:val="34"/>
  </w:num>
  <w:num w:numId="16">
    <w:abstractNumId w:val="24"/>
  </w:num>
  <w:num w:numId="17">
    <w:abstractNumId w:val="20"/>
  </w:num>
  <w:num w:numId="18">
    <w:abstractNumId w:val="37"/>
  </w:num>
  <w:num w:numId="19">
    <w:abstractNumId w:val="32"/>
  </w:num>
  <w:num w:numId="20">
    <w:abstractNumId w:val="19"/>
  </w:num>
  <w:num w:numId="21">
    <w:abstractNumId w:val="23"/>
  </w:num>
  <w:num w:numId="22">
    <w:abstractNumId w:val="27"/>
  </w:num>
  <w:num w:numId="23">
    <w:abstractNumId w:val="29"/>
  </w:num>
  <w:num w:numId="24">
    <w:abstractNumId w:val="22"/>
  </w:num>
  <w:num w:numId="25">
    <w:abstractNumId w:val="27"/>
  </w:num>
  <w:num w:numId="26">
    <w:abstractNumId w:val="16"/>
  </w:num>
  <w:num w:numId="27">
    <w:abstractNumId w:val="21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7"/>
  </w:num>
  <w:num w:numId="39">
    <w:abstractNumId w:val="15"/>
  </w:num>
  <w:num w:numId="40">
    <w:abstractNumId w:val="38"/>
  </w:num>
  <w:num w:numId="41">
    <w:abstractNumId w:val="26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TrueTypeFonts/>
  <w:embedSystem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A7"/>
    <w:rsid w:val="00000912"/>
    <w:rsid w:val="00005471"/>
    <w:rsid w:val="00073E6E"/>
    <w:rsid w:val="00075828"/>
    <w:rsid w:val="00090A1B"/>
    <w:rsid w:val="000B1877"/>
    <w:rsid w:val="000B196F"/>
    <w:rsid w:val="000B1B02"/>
    <w:rsid w:val="000B4E10"/>
    <w:rsid w:val="000C5514"/>
    <w:rsid w:val="000D4BAD"/>
    <w:rsid w:val="000F1E0D"/>
    <w:rsid w:val="000F1E3B"/>
    <w:rsid w:val="000F2CFC"/>
    <w:rsid w:val="000F6632"/>
    <w:rsid w:val="001043FC"/>
    <w:rsid w:val="00115203"/>
    <w:rsid w:val="00120269"/>
    <w:rsid w:val="001249DD"/>
    <w:rsid w:val="0013006C"/>
    <w:rsid w:val="001410B7"/>
    <w:rsid w:val="001411EE"/>
    <w:rsid w:val="00142203"/>
    <w:rsid w:val="00146F8A"/>
    <w:rsid w:val="001516D8"/>
    <w:rsid w:val="00155765"/>
    <w:rsid w:val="00163A24"/>
    <w:rsid w:val="001667A5"/>
    <w:rsid w:val="00167732"/>
    <w:rsid w:val="00172FF9"/>
    <w:rsid w:val="0019067F"/>
    <w:rsid w:val="00192A0E"/>
    <w:rsid w:val="001A5823"/>
    <w:rsid w:val="001B6DD7"/>
    <w:rsid w:val="001C0F32"/>
    <w:rsid w:val="001C1650"/>
    <w:rsid w:val="001C70D8"/>
    <w:rsid w:val="001D00F9"/>
    <w:rsid w:val="001D6417"/>
    <w:rsid w:val="00200A42"/>
    <w:rsid w:val="00210D56"/>
    <w:rsid w:val="00236582"/>
    <w:rsid w:val="002526C5"/>
    <w:rsid w:val="0025533E"/>
    <w:rsid w:val="00260D26"/>
    <w:rsid w:val="00261E6D"/>
    <w:rsid w:val="002666BB"/>
    <w:rsid w:val="00266F02"/>
    <w:rsid w:val="002703D4"/>
    <w:rsid w:val="0027059F"/>
    <w:rsid w:val="00277AC9"/>
    <w:rsid w:val="00282E8D"/>
    <w:rsid w:val="00283BCD"/>
    <w:rsid w:val="00286F83"/>
    <w:rsid w:val="002914D8"/>
    <w:rsid w:val="00293291"/>
    <w:rsid w:val="002B4210"/>
    <w:rsid w:val="002C0E43"/>
    <w:rsid w:val="002C4430"/>
    <w:rsid w:val="002C5735"/>
    <w:rsid w:val="002D038B"/>
    <w:rsid w:val="002D44A2"/>
    <w:rsid w:val="002D5DEC"/>
    <w:rsid w:val="002E2012"/>
    <w:rsid w:val="00304D54"/>
    <w:rsid w:val="00313310"/>
    <w:rsid w:val="003319C7"/>
    <w:rsid w:val="00372697"/>
    <w:rsid w:val="00373A71"/>
    <w:rsid w:val="0037658D"/>
    <w:rsid w:val="003852A6"/>
    <w:rsid w:val="00391ABE"/>
    <w:rsid w:val="0039675F"/>
    <w:rsid w:val="00396FF5"/>
    <w:rsid w:val="003C3EC0"/>
    <w:rsid w:val="003C486F"/>
    <w:rsid w:val="003C55CA"/>
    <w:rsid w:val="003E146B"/>
    <w:rsid w:val="003E1D6A"/>
    <w:rsid w:val="003F2F7A"/>
    <w:rsid w:val="003F3B61"/>
    <w:rsid w:val="003F621C"/>
    <w:rsid w:val="004131FB"/>
    <w:rsid w:val="00422991"/>
    <w:rsid w:val="00433F21"/>
    <w:rsid w:val="00435258"/>
    <w:rsid w:val="0044266B"/>
    <w:rsid w:val="00450B81"/>
    <w:rsid w:val="0045548A"/>
    <w:rsid w:val="00457B06"/>
    <w:rsid w:val="00464E15"/>
    <w:rsid w:val="004704E5"/>
    <w:rsid w:val="00473F11"/>
    <w:rsid w:val="00476D78"/>
    <w:rsid w:val="00477BD7"/>
    <w:rsid w:val="00483D77"/>
    <w:rsid w:val="004864C1"/>
    <w:rsid w:val="00493952"/>
    <w:rsid w:val="00496728"/>
    <w:rsid w:val="004A6798"/>
    <w:rsid w:val="004C0C7F"/>
    <w:rsid w:val="004C3153"/>
    <w:rsid w:val="004C483A"/>
    <w:rsid w:val="004E3D9A"/>
    <w:rsid w:val="004E6BF1"/>
    <w:rsid w:val="004F3FD5"/>
    <w:rsid w:val="005011CD"/>
    <w:rsid w:val="00506180"/>
    <w:rsid w:val="00510D81"/>
    <w:rsid w:val="005133DD"/>
    <w:rsid w:val="005178CA"/>
    <w:rsid w:val="005641D4"/>
    <w:rsid w:val="005764CD"/>
    <w:rsid w:val="005841E8"/>
    <w:rsid w:val="005A3A3E"/>
    <w:rsid w:val="005B385C"/>
    <w:rsid w:val="005B55FC"/>
    <w:rsid w:val="005C7B2E"/>
    <w:rsid w:val="005D4AFD"/>
    <w:rsid w:val="005E4634"/>
    <w:rsid w:val="005E4ACE"/>
    <w:rsid w:val="005E79C3"/>
    <w:rsid w:val="006021AF"/>
    <w:rsid w:val="00620AF1"/>
    <w:rsid w:val="00624747"/>
    <w:rsid w:val="006335D3"/>
    <w:rsid w:val="00634959"/>
    <w:rsid w:val="00636B9B"/>
    <w:rsid w:val="00642FC7"/>
    <w:rsid w:val="00651045"/>
    <w:rsid w:val="00654A19"/>
    <w:rsid w:val="0065630D"/>
    <w:rsid w:val="00656488"/>
    <w:rsid w:val="00657A70"/>
    <w:rsid w:val="006629BF"/>
    <w:rsid w:val="006672A8"/>
    <w:rsid w:val="006708FA"/>
    <w:rsid w:val="00672124"/>
    <w:rsid w:val="006730E6"/>
    <w:rsid w:val="00684188"/>
    <w:rsid w:val="006854C8"/>
    <w:rsid w:val="006969F5"/>
    <w:rsid w:val="006A1801"/>
    <w:rsid w:val="006A3BF3"/>
    <w:rsid w:val="006A7154"/>
    <w:rsid w:val="006A7E87"/>
    <w:rsid w:val="006B0A34"/>
    <w:rsid w:val="006C17C4"/>
    <w:rsid w:val="006C21B7"/>
    <w:rsid w:val="006C30B5"/>
    <w:rsid w:val="006D2801"/>
    <w:rsid w:val="006E071E"/>
    <w:rsid w:val="006E2F0A"/>
    <w:rsid w:val="007103CB"/>
    <w:rsid w:val="0071672E"/>
    <w:rsid w:val="0073637E"/>
    <w:rsid w:val="0074782E"/>
    <w:rsid w:val="0075270E"/>
    <w:rsid w:val="007567E6"/>
    <w:rsid w:val="00764DED"/>
    <w:rsid w:val="00782F28"/>
    <w:rsid w:val="007838A4"/>
    <w:rsid w:val="007A7A80"/>
    <w:rsid w:val="007B2926"/>
    <w:rsid w:val="007B298B"/>
    <w:rsid w:val="007B4E46"/>
    <w:rsid w:val="007B727E"/>
    <w:rsid w:val="007C3655"/>
    <w:rsid w:val="007E10FD"/>
    <w:rsid w:val="007E22EF"/>
    <w:rsid w:val="007E79ED"/>
    <w:rsid w:val="007F65D0"/>
    <w:rsid w:val="007F6B6D"/>
    <w:rsid w:val="0080356F"/>
    <w:rsid w:val="008135E9"/>
    <w:rsid w:val="00814CFA"/>
    <w:rsid w:val="008171B8"/>
    <w:rsid w:val="00834412"/>
    <w:rsid w:val="00837D8C"/>
    <w:rsid w:val="00851371"/>
    <w:rsid w:val="0085469C"/>
    <w:rsid w:val="00887D4A"/>
    <w:rsid w:val="008902FE"/>
    <w:rsid w:val="008A3536"/>
    <w:rsid w:val="008A5E5E"/>
    <w:rsid w:val="008B78B6"/>
    <w:rsid w:val="008C3586"/>
    <w:rsid w:val="008D15A9"/>
    <w:rsid w:val="008D1853"/>
    <w:rsid w:val="008D21AF"/>
    <w:rsid w:val="008D6A87"/>
    <w:rsid w:val="008E2057"/>
    <w:rsid w:val="008E6BB0"/>
    <w:rsid w:val="008F5DA7"/>
    <w:rsid w:val="009047D8"/>
    <w:rsid w:val="009239BD"/>
    <w:rsid w:val="00932203"/>
    <w:rsid w:val="00942A97"/>
    <w:rsid w:val="00952C68"/>
    <w:rsid w:val="00961051"/>
    <w:rsid w:val="00962E36"/>
    <w:rsid w:val="00966A39"/>
    <w:rsid w:val="00971D71"/>
    <w:rsid w:val="0097553C"/>
    <w:rsid w:val="00975824"/>
    <w:rsid w:val="009833D3"/>
    <w:rsid w:val="0099129C"/>
    <w:rsid w:val="00993DBC"/>
    <w:rsid w:val="009A5758"/>
    <w:rsid w:val="009B10C4"/>
    <w:rsid w:val="009B2517"/>
    <w:rsid w:val="009B3C4A"/>
    <w:rsid w:val="009C1C0C"/>
    <w:rsid w:val="009C705D"/>
    <w:rsid w:val="009D719B"/>
    <w:rsid w:val="009E2C2D"/>
    <w:rsid w:val="009E508A"/>
    <w:rsid w:val="009F7664"/>
    <w:rsid w:val="00A02642"/>
    <w:rsid w:val="00A16DAD"/>
    <w:rsid w:val="00A175A8"/>
    <w:rsid w:val="00A26969"/>
    <w:rsid w:val="00A273AA"/>
    <w:rsid w:val="00A34CF9"/>
    <w:rsid w:val="00A3692D"/>
    <w:rsid w:val="00A43923"/>
    <w:rsid w:val="00A47B32"/>
    <w:rsid w:val="00A50773"/>
    <w:rsid w:val="00A53086"/>
    <w:rsid w:val="00A623FE"/>
    <w:rsid w:val="00A81DF5"/>
    <w:rsid w:val="00A94108"/>
    <w:rsid w:val="00A94D60"/>
    <w:rsid w:val="00AA5A0D"/>
    <w:rsid w:val="00AC282F"/>
    <w:rsid w:val="00AC3225"/>
    <w:rsid w:val="00AD73F9"/>
    <w:rsid w:val="00AD7C16"/>
    <w:rsid w:val="00AF2D96"/>
    <w:rsid w:val="00AF35EB"/>
    <w:rsid w:val="00B01D44"/>
    <w:rsid w:val="00B2047D"/>
    <w:rsid w:val="00B3389B"/>
    <w:rsid w:val="00B43FC0"/>
    <w:rsid w:val="00B4407B"/>
    <w:rsid w:val="00B45BB2"/>
    <w:rsid w:val="00B5306E"/>
    <w:rsid w:val="00B7457A"/>
    <w:rsid w:val="00B77DC5"/>
    <w:rsid w:val="00B85E1F"/>
    <w:rsid w:val="00BA2595"/>
    <w:rsid w:val="00BA3C75"/>
    <w:rsid w:val="00BA4348"/>
    <w:rsid w:val="00BB1157"/>
    <w:rsid w:val="00BC2100"/>
    <w:rsid w:val="00BE2536"/>
    <w:rsid w:val="00BE6F72"/>
    <w:rsid w:val="00BF1202"/>
    <w:rsid w:val="00BF6A82"/>
    <w:rsid w:val="00C02929"/>
    <w:rsid w:val="00C12F4C"/>
    <w:rsid w:val="00C15A17"/>
    <w:rsid w:val="00C368EC"/>
    <w:rsid w:val="00C44322"/>
    <w:rsid w:val="00C44F10"/>
    <w:rsid w:val="00C46F44"/>
    <w:rsid w:val="00C53A29"/>
    <w:rsid w:val="00C5692E"/>
    <w:rsid w:val="00C640A2"/>
    <w:rsid w:val="00C72B64"/>
    <w:rsid w:val="00C77D54"/>
    <w:rsid w:val="00C96B58"/>
    <w:rsid w:val="00C972F6"/>
    <w:rsid w:val="00C9770E"/>
    <w:rsid w:val="00C9781E"/>
    <w:rsid w:val="00C97C43"/>
    <w:rsid w:val="00CA31DA"/>
    <w:rsid w:val="00CB652A"/>
    <w:rsid w:val="00CC134C"/>
    <w:rsid w:val="00CC5652"/>
    <w:rsid w:val="00CF0BF6"/>
    <w:rsid w:val="00CF2CCE"/>
    <w:rsid w:val="00CF4C2B"/>
    <w:rsid w:val="00CF7E40"/>
    <w:rsid w:val="00D070D7"/>
    <w:rsid w:val="00D076FF"/>
    <w:rsid w:val="00D11508"/>
    <w:rsid w:val="00D23272"/>
    <w:rsid w:val="00D23B7D"/>
    <w:rsid w:val="00D26DE5"/>
    <w:rsid w:val="00D408BB"/>
    <w:rsid w:val="00D4124B"/>
    <w:rsid w:val="00D46093"/>
    <w:rsid w:val="00D46EE5"/>
    <w:rsid w:val="00D53658"/>
    <w:rsid w:val="00D625B2"/>
    <w:rsid w:val="00D80A59"/>
    <w:rsid w:val="00D930FA"/>
    <w:rsid w:val="00D93F2E"/>
    <w:rsid w:val="00D95D0E"/>
    <w:rsid w:val="00D96E10"/>
    <w:rsid w:val="00DA14ED"/>
    <w:rsid w:val="00DA72F7"/>
    <w:rsid w:val="00DB3CE8"/>
    <w:rsid w:val="00DB7A7E"/>
    <w:rsid w:val="00DD6A6C"/>
    <w:rsid w:val="00E00339"/>
    <w:rsid w:val="00E01A23"/>
    <w:rsid w:val="00E03534"/>
    <w:rsid w:val="00E04C26"/>
    <w:rsid w:val="00E04DE6"/>
    <w:rsid w:val="00E130F4"/>
    <w:rsid w:val="00E2183C"/>
    <w:rsid w:val="00E24E6B"/>
    <w:rsid w:val="00E3126E"/>
    <w:rsid w:val="00E3509A"/>
    <w:rsid w:val="00E35658"/>
    <w:rsid w:val="00E52972"/>
    <w:rsid w:val="00E65703"/>
    <w:rsid w:val="00E73C4E"/>
    <w:rsid w:val="00E86CEA"/>
    <w:rsid w:val="00E956C9"/>
    <w:rsid w:val="00EA12EB"/>
    <w:rsid w:val="00EA1BD1"/>
    <w:rsid w:val="00EA3616"/>
    <w:rsid w:val="00EB7771"/>
    <w:rsid w:val="00EC17D9"/>
    <w:rsid w:val="00EC46D1"/>
    <w:rsid w:val="00ED4CAD"/>
    <w:rsid w:val="00ED7A97"/>
    <w:rsid w:val="00EE0E9F"/>
    <w:rsid w:val="00EE3FC4"/>
    <w:rsid w:val="00EE4C1F"/>
    <w:rsid w:val="00EE50D6"/>
    <w:rsid w:val="00EF28C8"/>
    <w:rsid w:val="00EF4156"/>
    <w:rsid w:val="00F10A7E"/>
    <w:rsid w:val="00F13D1D"/>
    <w:rsid w:val="00F17071"/>
    <w:rsid w:val="00F21806"/>
    <w:rsid w:val="00F27DC0"/>
    <w:rsid w:val="00F32F29"/>
    <w:rsid w:val="00F32F5D"/>
    <w:rsid w:val="00F4578C"/>
    <w:rsid w:val="00F46490"/>
    <w:rsid w:val="00F514F2"/>
    <w:rsid w:val="00F71697"/>
    <w:rsid w:val="00F72FF2"/>
    <w:rsid w:val="00F7773D"/>
    <w:rsid w:val="00F97B51"/>
    <w:rsid w:val="00FA644E"/>
    <w:rsid w:val="00FB116A"/>
    <w:rsid w:val="00FB72E3"/>
    <w:rsid w:val="00FB7710"/>
    <w:rsid w:val="00FC44EB"/>
    <w:rsid w:val="00FD6AEE"/>
    <w:rsid w:val="00FF12E3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6A429F"/>
  <w15:docId w15:val="{0CB9CD3B-6635-E645-B163-7C4F3D94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0F4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A02642"/>
    <w:pPr>
      <w:numPr>
        <w:numId w:val="9"/>
      </w:numPr>
      <w:suppressAutoHyphens w:val="0"/>
      <w:outlineLvl w:val="0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2642"/>
    <w:pPr>
      <w:keepNext/>
      <w:keepLines/>
      <w:widowControl/>
      <w:numPr>
        <w:ilvl w:val="1"/>
        <w:numId w:val="9"/>
      </w:numPr>
      <w:suppressAutoHyphens w:val="0"/>
      <w:spacing w:before="40" w:line="259" w:lineRule="auto"/>
      <w:outlineLvl w:val="1"/>
    </w:pPr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2642"/>
    <w:pPr>
      <w:keepNext/>
      <w:keepLines/>
      <w:widowControl/>
      <w:numPr>
        <w:ilvl w:val="2"/>
        <w:numId w:val="9"/>
      </w:numPr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paragraph" w:styleId="Titolo4">
    <w:name w:val="heading 4"/>
    <w:aliases w:val="Titolo 4 GAL"/>
    <w:basedOn w:val="Normale"/>
    <w:next w:val="Normale"/>
    <w:link w:val="Titolo4Carattere"/>
    <w:uiPriority w:val="9"/>
    <w:unhideWhenUsed/>
    <w:qFormat/>
    <w:rsid w:val="00D96E10"/>
    <w:pPr>
      <w:keepNext/>
      <w:keepLines/>
      <w:widowControl/>
      <w:suppressAutoHyphens w:val="0"/>
      <w:spacing w:before="40" w:line="259" w:lineRule="auto"/>
      <w:outlineLvl w:val="3"/>
    </w:pPr>
    <w:rPr>
      <w:rFonts w:ascii="Lato Bold" w:eastAsiaTheme="majorEastAsia" w:hAnsi="Lato Bold" w:cstheme="majorBidi"/>
      <w:iCs/>
      <w:color w:val="B75C9E"/>
      <w:sz w:val="28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2642"/>
    <w:pPr>
      <w:keepNext/>
      <w:keepLines/>
      <w:widowControl/>
      <w:numPr>
        <w:ilvl w:val="4"/>
        <w:numId w:val="9"/>
      </w:numPr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2642"/>
    <w:pPr>
      <w:keepNext/>
      <w:keepLines/>
      <w:widowControl/>
      <w:numPr>
        <w:ilvl w:val="5"/>
        <w:numId w:val="9"/>
      </w:numPr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2642"/>
    <w:pPr>
      <w:keepNext/>
      <w:keepLines/>
      <w:widowControl/>
      <w:numPr>
        <w:ilvl w:val="6"/>
        <w:numId w:val="9"/>
      </w:numPr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2642"/>
    <w:pPr>
      <w:keepNext/>
      <w:keepLines/>
      <w:widowControl/>
      <w:numPr>
        <w:ilvl w:val="7"/>
        <w:numId w:val="9"/>
      </w:numPr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2642"/>
    <w:pPr>
      <w:keepNext/>
      <w:keepLines/>
      <w:widowControl/>
      <w:numPr>
        <w:ilvl w:val="8"/>
        <w:numId w:val="9"/>
      </w:numPr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  <w:rPr>
      <w:rFonts w:ascii="Arial" w:hAnsi="Arial"/>
      <w:b/>
      <w:i w:val="0"/>
      <w:sz w:val="24"/>
    </w:rPr>
  </w:style>
  <w:style w:type="character" w:customStyle="1" w:styleId="WW8Num8z0">
    <w:name w:val="WW8Num8z0"/>
    <w:rPr>
      <w:rFonts w:ascii="Arial" w:hAnsi="Arial" w:cs="Arial"/>
      <w:b w:val="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Wingdings" w:hAnsi="Wingdings" w:cs="Wingdings"/>
      <w:sz w:val="24"/>
      <w:szCs w:val="24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Symbol" w:eastAsia="Symbol" w:hAnsi="Symbol" w:cs="Symbol"/>
      <w:b w:val="0"/>
      <w:bCs w:val="0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ascii="Wingdings" w:eastAsia="Wingdings" w:hAnsi="Wingdings" w:cs="Wingdings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Wingdings" w:eastAsia="Wingdings" w:hAnsi="Wingdings" w:cs="Wingdings"/>
      <w:sz w:val="16"/>
      <w:szCs w:val="16"/>
    </w:rPr>
  </w:style>
  <w:style w:type="character" w:customStyle="1" w:styleId="RTFNum71">
    <w:name w:val="RTF_Num 7 1"/>
    <w:rPr>
      <w:rFonts w:cs="Times New Roman"/>
    </w:rPr>
  </w:style>
  <w:style w:type="character" w:customStyle="1" w:styleId="RTFNum72">
    <w:name w:val="RTF_Num 7 2"/>
    <w:rPr>
      <w:rFonts w:cs="Times New Roman"/>
    </w:rPr>
  </w:style>
  <w:style w:type="character" w:customStyle="1" w:styleId="RTFNum73">
    <w:name w:val="RTF_Num 7 3"/>
    <w:rPr>
      <w:rFonts w:cs="Times New Roman"/>
    </w:rPr>
  </w:style>
  <w:style w:type="character" w:customStyle="1" w:styleId="RTFNum74">
    <w:name w:val="RTF_Num 7 4"/>
    <w:rPr>
      <w:rFonts w:cs="Times New Roman"/>
    </w:rPr>
  </w:style>
  <w:style w:type="character" w:customStyle="1" w:styleId="RTFNum75">
    <w:name w:val="RTF_Num 7 5"/>
    <w:rPr>
      <w:rFonts w:cs="Times New Roman"/>
    </w:rPr>
  </w:style>
  <w:style w:type="character" w:customStyle="1" w:styleId="RTFNum76">
    <w:name w:val="RTF_Num 7 6"/>
    <w:rPr>
      <w:rFonts w:cs="Times New Roman"/>
    </w:rPr>
  </w:style>
  <w:style w:type="character" w:customStyle="1" w:styleId="RTFNum77">
    <w:name w:val="RTF_Num 7 7"/>
    <w:rPr>
      <w:rFonts w:cs="Times New Roman"/>
    </w:rPr>
  </w:style>
  <w:style w:type="character" w:customStyle="1" w:styleId="RTFNum78">
    <w:name w:val="RTF_Num 7 8"/>
    <w:rPr>
      <w:rFonts w:cs="Times New Roman"/>
    </w:rPr>
  </w:style>
  <w:style w:type="character" w:customStyle="1" w:styleId="RTFNum79">
    <w:name w:val="RTF_Num 7 9"/>
    <w:rPr>
      <w:rFonts w:cs="Times New Roman"/>
    </w:rPr>
  </w:style>
  <w:style w:type="character" w:customStyle="1" w:styleId="RTFNum81">
    <w:name w:val="RTF_Num 8 1"/>
    <w:rPr>
      <w:rFonts w:ascii="Symbol" w:eastAsia="Symbol" w:hAnsi="Symbol" w:cs="Symbol"/>
      <w:b w:val="0"/>
      <w:bCs w:val="0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character" w:customStyle="1" w:styleId="RTFNum91">
    <w:name w:val="RTF_Num 9 1"/>
    <w:rPr>
      <w:rFonts w:ascii="Symbol" w:eastAsia="Symbol" w:hAnsi="Symbol" w:cs="Symbol"/>
      <w:color w:val="auto"/>
      <w:sz w:val="20"/>
      <w:szCs w:val="20"/>
    </w:rPr>
  </w:style>
  <w:style w:type="character" w:customStyle="1" w:styleId="RTFNum92">
    <w:name w:val="RTF_Num 9 2"/>
    <w:rPr>
      <w:rFonts w:ascii="Courier New" w:eastAsia="Courier New" w:hAnsi="Courier New" w:cs="Courier New"/>
    </w:rPr>
  </w:style>
  <w:style w:type="character" w:customStyle="1" w:styleId="RTFNum93">
    <w:name w:val="RTF_Num 9 3"/>
    <w:rPr>
      <w:rFonts w:ascii="Wingdings" w:eastAsia="Wingdings" w:hAnsi="Wingdings" w:cs="Wingdings"/>
    </w:rPr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ascii="Courier New" w:eastAsia="Courier New" w:hAnsi="Courier New" w:cs="Courier New"/>
    </w:rPr>
  </w:style>
  <w:style w:type="character" w:customStyle="1" w:styleId="RTFNum96">
    <w:name w:val="RTF_Num 9 6"/>
    <w:rPr>
      <w:rFonts w:ascii="Wingdings" w:eastAsia="Wingdings" w:hAnsi="Wingdings" w:cs="Wingdings"/>
    </w:rPr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ascii="Courier New" w:eastAsia="Courier New" w:hAnsi="Courier New" w:cs="Courier New"/>
    </w:rPr>
  </w:style>
  <w:style w:type="character" w:customStyle="1" w:styleId="RTFNum99">
    <w:name w:val="RTF_Num 9 9"/>
    <w:rPr>
      <w:rFonts w:ascii="Wingdings" w:eastAsia="Wingdings" w:hAnsi="Wingdings" w:cs="Wingdings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Wingdings" w:eastAsia="Wingdings" w:hAnsi="Wingdings" w:cs="Wingdings"/>
      <w:sz w:val="24"/>
      <w:szCs w:val="24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  <w:rPr>
      <w:rFonts w:ascii="Times New Roman" w:eastAsia="Times New Roman" w:hAnsi="Times New Roman" w:cs="Times New Roman"/>
    </w:rPr>
  </w:style>
  <w:style w:type="character" w:customStyle="1" w:styleId="RTFNum131">
    <w:name w:val="RTF_Num 13 1"/>
    <w:rPr>
      <w:rFonts w:ascii="Symbol" w:eastAsia="Symbol" w:hAnsi="Symbol" w:cs="Symbol"/>
      <w:b w:val="0"/>
      <w:bCs w:val="0"/>
    </w:rPr>
  </w:style>
  <w:style w:type="character" w:customStyle="1" w:styleId="RTFNum132">
    <w:name w:val="RTF_Num 13 2"/>
    <w:rPr>
      <w:rFonts w:ascii="Courier New" w:eastAsia="Courier New" w:hAnsi="Courier New" w:cs="Courier New"/>
    </w:rPr>
  </w:style>
  <w:style w:type="character" w:customStyle="1" w:styleId="RTFNum133">
    <w:name w:val="RTF_Num 13 3"/>
    <w:rPr>
      <w:rFonts w:ascii="Wingdings" w:eastAsia="Wingdings" w:hAnsi="Wingdings" w:cs="Wingdings"/>
    </w:rPr>
  </w:style>
  <w:style w:type="character" w:customStyle="1" w:styleId="RTFNum134">
    <w:name w:val="RTF_Num 13 4"/>
    <w:rPr>
      <w:rFonts w:ascii="Symbol" w:eastAsia="Symbol" w:hAnsi="Symbol" w:cs="Symbol"/>
    </w:rPr>
  </w:style>
  <w:style w:type="character" w:customStyle="1" w:styleId="RTFNum135">
    <w:name w:val="RTF_Num 13 5"/>
    <w:rPr>
      <w:rFonts w:ascii="Courier New" w:eastAsia="Courier New" w:hAnsi="Courier New" w:cs="Courier New"/>
    </w:rPr>
  </w:style>
  <w:style w:type="character" w:customStyle="1" w:styleId="RTFNum136">
    <w:name w:val="RTF_Num 13 6"/>
    <w:rPr>
      <w:rFonts w:ascii="Wingdings" w:eastAsia="Wingdings" w:hAnsi="Wingdings" w:cs="Wingdings"/>
    </w:rPr>
  </w:style>
  <w:style w:type="character" w:customStyle="1" w:styleId="RTFNum137">
    <w:name w:val="RTF_Num 13 7"/>
    <w:rPr>
      <w:rFonts w:ascii="Symbol" w:eastAsia="Symbol" w:hAnsi="Symbol" w:cs="Symbol"/>
    </w:rPr>
  </w:style>
  <w:style w:type="character" w:customStyle="1" w:styleId="RTFNum138">
    <w:name w:val="RTF_Num 13 8"/>
    <w:rPr>
      <w:rFonts w:ascii="Courier New" w:eastAsia="Courier New" w:hAnsi="Courier New" w:cs="Courier New"/>
    </w:rPr>
  </w:style>
  <w:style w:type="character" w:customStyle="1" w:styleId="RTFNum139">
    <w:name w:val="RTF_Num 13 9"/>
    <w:rPr>
      <w:rFonts w:ascii="Wingdings" w:eastAsia="Wingdings" w:hAnsi="Wingdings" w:cs="Wingdings"/>
    </w:rPr>
  </w:style>
  <w:style w:type="character" w:customStyle="1" w:styleId="RTFNum141">
    <w:name w:val="RTF_Num 14 1"/>
    <w:rPr>
      <w:rFonts w:ascii="Wingdings" w:eastAsia="Wingdings" w:hAnsi="Wingdings" w:cs="Wingdings"/>
      <w:color w:val="auto"/>
      <w:sz w:val="24"/>
      <w:szCs w:val="24"/>
    </w:rPr>
  </w:style>
  <w:style w:type="character" w:customStyle="1" w:styleId="RTFNum151">
    <w:name w:val="RTF_Num 15 1"/>
    <w:rPr>
      <w:rFonts w:cs="Times New Roman"/>
    </w:rPr>
  </w:style>
  <w:style w:type="character" w:customStyle="1" w:styleId="RTFNum161">
    <w:name w:val="RTF_Num 16 1"/>
    <w:rPr>
      <w:rFonts w:ascii="Wingdings" w:eastAsia="Wingdings" w:hAnsi="Wingdings" w:cs="Wingdings"/>
    </w:rPr>
  </w:style>
  <w:style w:type="character" w:customStyle="1" w:styleId="RTFNum162">
    <w:name w:val="RTF_Num 16 2"/>
    <w:rPr>
      <w:rFonts w:ascii="Courier New" w:eastAsia="Courier New" w:hAnsi="Courier New" w:cs="Courier New"/>
    </w:rPr>
  </w:style>
  <w:style w:type="character" w:customStyle="1" w:styleId="RTFNum163">
    <w:name w:val="RTF_Num 16 3"/>
    <w:rPr>
      <w:rFonts w:ascii="Wingdings" w:eastAsia="Wingdings" w:hAnsi="Wingdings" w:cs="Wingdings"/>
    </w:rPr>
  </w:style>
  <w:style w:type="character" w:customStyle="1" w:styleId="RTFNum164">
    <w:name w:val="RTF_Num 16 4"/>
    <w:rPr>
      <w:rFonts w:ascii="Symbol" w:eastAsia="Symbol" w:hAnsi="Symbol" w:cs="Symbol"/>
    </w:rPr>
  </w:style>
  <w:style w:type="character" w:customStyle="1" w:styleId="RTFNum165">
    <w:name w:val="RTF_Num 16 5"/>
    <w:rPr>
      <w:rFonts w:ascii="Courier New" w:eastAsia="Courier New" w:hAnsi="Courier New" w:cs="Courier New"/>
    </w:rPr>
  </w:style>
  <w:style w:type="character" w:customStyle="1" w:styleId="RTFNum166">
    <w:name w:val="RTF_Num 16 6"/>
    <w:rPr>
      <w:rFonts w:ascii="Wingdings" w:eastAsia="Wingdings" w:hAnsi="Wingdings" w:cs="Wingdings"/>
    </w:rPr>
  </w:style>
  <w:style w:type="character" w:customStyle="1" w:styleId="RTFNum167">
    <w:name w:val="RTF_Num 16 7"/>
    <w:rPr>
      <w:rFonts w:ascii="Symbol" w:eastAsia="Symbol" w:hAnsi="Symbol" w:cs="Symbol"/>
    </w:rPr>
  </w:style>
  <w:style w:type="character" w:customStyle="1" w:styleId="RTFNum168">
    <w:name w:val="RTF_Num 16 8"/>
    <w:rPr>
      <w:rFonts w:ascii="Courier New" w:eastAsia="Courier New" w:hAnsi="Courier New" w:cs="Courier New"/>
    </w:rPr>
  </w:style>
  <w:style w:type="character" w:customStyle="1" w:styleId="RTFNum169">
    <w:name w:val="RTF_Num 16 9"/>
    <w:rPr>
      <w:rFonts w:ascii="Wingdings" w:eastAsia="Wingdings" w:hAnsi="Wingdings" w:cs="Wingdings"/>
    </w:rPr>
  </w:style>
  <w:style w:type="character" w:customStyle="1" w:styleId="RTFNum171">
    <w:name w:val="RTF_Num 17 1"/>
    <w:rPr>
      <w:rFonts w:ascii="Symbol" w:eastAsia="Symbol" w:hAnsi="Symbol" w:cs="Symbol"/>
      <w:b w:val="0"/>
      <w:bCs w:val="0"/>
    </w:rPr>
  </w:style>
  <w:style w:type="character" w:customStyle="1" w:styleId="RTFNum172">
    <w:name w:val="RTF_Num 17 2"/>
    <w:rPr>
      <w:rFonts w:ascii="Courier New" w:eastAsia="Courier New" w:hAnsi="Courier New" w:cs="Courier New"/>
    </w:rPr>
  </w:style>
  <w:style w:type="character" w:customStyle="1" w:styleId="RTFNum173">
    <w:name w:val="RTF_Num 17 3"/>
    <w:rPr>
      <w:rFonts w:ascii="Wingdings" w:eastAsia="Wingdings" w:hAnsi="Wingdings" w:cs="Wingdings"/>
    </w:rPr>
  </w:style>
  <w:style w:type="character" w:customStyle="1" w:styleId="RTFNum174">
    <w:name w:val="RTF_Num 17 4"/>
    <w:rPr>
      <w:rFonts w:ascii="Symbol" w:eastAsia="Symbol" w:hAnsi="Symbol" w:cs="Symbol"/>
    </w:rPr>
  </w:style>
  <w:style w:type="character" w:customStyle="1" w:styleId="RTFNum175">
    <w:name w:val="RTF_Num 17 5"/>
    <w:rPr>
      <w:rFonts w:ascii="Courier New" w:eastAsia="Courier New" w:hAnsi="Courier New" w:cs="Courier New"/>
    </w:rPr>
  </w:style>
  <w:style w:type="character" w:customStyle="1" w:styleId="RTFNum176">
    <w:name w:val="RTF_Num 17 6"/>
    <w:rPr>
      <w:rFonts w:ascii="Wingdings" w:eastAsia="Wingdings" w:hAnsi="Wingdings" w:cs="Wingdings"/>
    </w:rPr>
  </w:style>
  <w:style w:type="character" w:customStyle="1" w:styleId="RTFNum177">
    <w:name w:val="RTF_Num 17 7"/>
    <w:rPr>
      <w:rFonts w:ascii="Symbol" w:eastAsia="Symbol" w:hAnsi="Symbol" w:cs="Symbol"/>
    </w:rPr>
  </w:style>
  <w:style w:type="character" w:customStyle="1" w:styleId="RTFNum178">
    <w:name w:val="RTF_Num 17 8"/>
    <w:rPr>
      <w:rFonts w:ascii="Courier New" w:eastAsia="Courier New" w:hAnsi="Courier New" w:cs="Courier New"/>
    </w:rPr>
  </w:style>
  <w:style w:type="character" w:customStyle="1" w:styleId="RTFNum179">
    <w:name w:val="RTF_Num 17 9"/>
    <w:rPr>
      <w:rFonts w:ascii="Wingdings" w:eastAsia="Wingdings" w:hAnsi="Wingdings" w:cs="Wingdings"/>
    </w:rPr>
  </w:style>
  <w:style w:type="character" w:customStyle="1" w:styleId="RTFNum181">
    <w:name w:val="RTF_Num 18 1"/>
    <w:rPr>
      <w:rFonts w:ascii="Symbol" w:eastAsia="Symbol" w:hAnsi="Symbol" w:cs="Symbol"/>
      <w:b w:val="0"/>
      <w:bCs w:val="0"/>
    </w:rPr>
  </w:style>
  <w:style w:type="character" w:customStyle="1" w:styleId="RTFNum182">
    <w:name w:val="RTF_Num 18 2"/>
    <w:rPr>
      <w:rFonts w:ascii="Courier New" w:eastAsia="Courier New" w:hAnsi="Courier New" w:cs="Courier New"/>
    </w:rPr>
  </w:style>
  <w:style w:type="character" w:customStyle="1" w:styleId="RTFNum183">
    <w:name w:val="RTF_Num 18 3"/>
    <w:rPr>
      <w:rFonts w:ascii="Wingdings" w:eastAsia="Wingdings" w:hAnsi="Wingdings" w:cs="Wingdings"/>
    </w:rPr>
  </w:style>
  <w:style w:type="character" w:customStyle="1" w:styleId="RTFNum184">
    <w:name w:val="RTF_Num 18 4"/>
    <w:rPr>
      <w:rFonts w:ascii="Symbol" w:eastAsia="Symbol" w:hAnsi="Symbol" w:cs="Symbol"/>
    </w:rPr>
  </w:style>
  <w:style w:type="character" w:customStyle="1" w:styleId="RTFNum185">
    <w:name w:val="RTF_Num 18 5"/>
    <w:rPr>
      <w:rFonts w:ascii="Courier New" w:eastAsia="Courier New" w:hAnsi="Courier New" w:cs="Courier New"/>
    </w:rPr>
  </w:style>
  <w:style w:type="character" w:customStyle="1" w:styleId="RTFNum186">
    <w:name w:val="RTF_Num 18 6"/>
    <w:rPr>
      <w:rFonts w:ascii="Wingdings" w:eastAsia="Wingdings" w:hAnsi="Wingdings" w:cs="Wingdings"/>
    </w:rPr>
  </w:style>
  <w:style w:type="character" w:customStyle="1" w:styleId="RTFNum187">
    <w:name w:val="RTF_Num 18 7"/>
    <w:rPr>
      <w:rFonts w:ascii="Symbol" w:eastAsia="Symbol" w:hAnsi="Symbol" w:cs="Symbol"/>
    </w:rPr>
  </w:style>
  <w:style w:type="character" w:customStyle="1" w:styleId="RTFNum188">
    <w:name w:val="RTF_Num 18 8"/>
    <w:rPr>
      <w:rFonts w:ascii="Courier New" w:eastAsia="Courier New" w:hAnsi="Courier New" w:cs="Courier New"/>
    </w:rPr>
  </w:style>
  <w:style w:type="character" w:customStyle="1" w:styleId="RTFNum189">
    <w:name w:val="RTF_Num 18 9"/>
    <w:rPr>
      <w:rFonts w:ascii="Wingdings" w:eastAsia="Wingdings" w:hAnsi="Wingdings" w:cs="Wingdings"/>
    </w:rPr>
  </w:style>
  <w:style w:type="character" w:customStyle="1" w:styleId="RTFNum191">
    <w:name w:val="RTF_Num 19 1"/>
    <w:rPr>
      <w:rFonts w:ascii="Symbol" w:eastAsia="Symbol" w:hAnsi="Symbol" w:cs="Symbol"/>
      <w:b w:val="0"/>
      <w:bCs w:val="0"/>
    </w:rPr>
  </w:style>
  <w:style w:type="character" w:customStyle="1" w:styleId="RTFNum192">
    <w:name w:val="RTF_Num 19 2"/>
    <w:rPr>
      <w:rFonts w:ascii="Courier New" w:eastAsia="Courier New" w:hAnsi="Courier New" w:cs="Courier New"/>
    </w:rPr>
  </w:style>
  <w:style w:type="character" w:customStyle="1" w:styleId="RTFNum193">
    <w:name w:val="RTF_Num 19 3"/>
    <w:rPr>
      <w:rFonts w:ascii="Wingdings" w:eastAsia="Wingdings" w:hAnsi="Wingdings" w:cs="Wingdings"/>
    </w:rPr>
  </w:style>
  <w:style w:type="character" w:customStyle="1" w:styleId="RTFNum194">
    <w:name w:val="RTF_Num 19 4"/>
    <w:rPr>
      <w:rFonts w:ascii="Symbol" w:eastAsia="Symbol" w:hAnsi="Symbol" w:cs="Symbol"/>
    </w:rPr>
  </w:style>
  <w:style w:type="character" w:customStyle="1" w:styleId="RTFNum195">
    <w:name w:val="RTF_Num 19 5"/>
    <w:rPr>
      <w:rFonts w:ascii="Courier New" w:eastAsia="Courier New" w:hAnsi="Courier New" w:cs="Courier New"/>
    </w:rPr>
  </w:style>
  <w:style w:type="character" w:customStyle="1" w:styleId="RTFNum196">
    <w:name w:val="RTF_Num 19 6"/>
    <w:rPr>
      <w:rFonts w:ascii="Wingdings" w:eastAsia="Wingdings" w:hAnsi="Wingdings" w:cs="Wingdings"/>
    </w:rPr>
  </w:style>
  <w:style w:type="character" w:customStyle="1" w:styleId="RTFNum197">
    <w:name w:val="RTF_Num 19 7"/>
    <w:rPr>
      <w:rFonts w:ascii="Symbol" w:eastAsia="Symbol" w:hAnsi="Symbol" w:cs="Symbol"/>
    </w:rPr>
  </w:style>
  <w:style w:type="character" w:customStyle="1" w:styleId="RTFNum198">
    <w:name w:val="RTF_Num 19 8"/>
    <w:rPr>
      <w:rFonts w:ascii="Courier New" w:eastAsia="Courier New" w:hAnsi="Courier New" w:cs="Courier New"/>
    </w:rPr>
  </w:style>
  <w:style w:type="character" w:customStyle="1" w:styleId="RTFNum199">
    <w:name w:val="RTF_Num 19 9"/>
    <w:rPr>
      <w:rFonts w:ascii="Wingdings" w:eastAsia="Wingdings" w:hAnsi="Wingdings" w:cs="Wingdings"/>
    </w:rPr>
  </w:style>
  <w:style w:type="character" w:customStyle="1" w:styleId="RTFNum201">
    <w:name w:val="RTF_Num 20 1"/>
    <w:rPr>
      <w:rFonts w:ascii="Wingdings" w:eastAsia="Wingdings" w:hAnsi="Wingdings" w:cs="Wingdings"/>
    </w:rPr>
  </w:style>
  <w:style w:type="character" w:customStyle="1" w:styleId="RTFNum202">
    <w:name w:val="RTF_Num 20 2"/>
    <w:rPr>
      <w:rFonts w:ascii="Courier New" w:eastAsia="Courier New" w:hAnsi="Courier New" w:cs="Courier New"/>
    </w:rPr>
  </w:style>
  <w:style w:type="character" w:customStyle="1" w:styleId="RTFNum203">
    <w:name w:val="RTF_Num 20 3"/>
    <w:rPr>
      <w:rFonts w:ascii="Wingdings" w:eastAsia="Wingdings" w:hAnsi="Wingdings" w:cs="Wingdings"/>
    </w:rPr>
  </w:style>
  <w:style w:type="character" w:customStyle="1" w:styleId="RTFNum204">
    <w:name w:val="RTF_Num 20 4"/>
    <w:rPr>
      <w:rFonts w:ascii="Symbol" w:eastAsia="Symbol" w:hAnsi="Symbol" w:cs="Symbol"/>
    </w:rPr>
  </w:style>
  <w:style w:type="character" w:customStyle="1" w:styleId="RTFNum205">
    <w:name w:val="RTF_Num 20 5"/>
    <w:rPr>
      <w:rFonts w:ascii="Courier New" w:eastAsia="Courier New" w:hAnsi="Courier New" w:cs="Courier New"/>
    </w:rPr>
  </w:style>
  <w:style w:type="character" w:customStyle="1" w:styleId="RTFNum206">
    <w:name w:val="RTF_Num 20 6"/>
    <w:rPr>
      <w:rFonts w:ascii="Wingdings" w:eastAsia="Wingdings" w:hAnsi="Wingdings" w:cs="Wingdings"/>
    </w:rPr>
  </w:style>
  <w:style w:type="character" w:customStyle="1" w:styleId="RTFNum207">
    <w:name w:val="RTF_Num 20 7"/>
    <w:rPr>
      <w:rFonts w:ascii="Symbol" w:eastAsia="Symbol" w:hAnsi="Symbol" w:cs="Symbol"/>
    </w:rPr>
  </w:style>
  <w:style w:type="character" w:customStyle="1" w:styleId="RTFNum208">
    <w:name w:val="RTF_Num 20 8"/>
    <w:rPr>
      <w:rFonts w:ascii="Courier New" w:eastAsia="Courier New" w:hAnsi="Courier New" w:cs="Courier New"/>
    </w:rPr>
  </w:style>
  <w:style w:type="character" w:customStyle="1" w:styleId="RTFNum209">
    <w:name w:val="RTF_Num 20 9"/>
    <w:rPr>
      <w:rFonts w:ascii="Wingdings" w:eastAsia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Numeropagina1">
    <w:name w:val="Numero pagina1"/>
    <w:rPr>
      <w:rFonts w:cs="Times New Roman"/>
    </w:rPr>
  </w:style>
  <w:style w:type="character" w:customStyle="1" w:styleId="Rimandonotaapidipagina1">
    <w:name w:val="Rimando nota a piè di pagina1"/>
    <w:rPr>
      <w:rFonts w:cs="Times New Roman"/>
      <w:position w:val="4"/>
      <w:sz w:val="14"/>
    </w:rPr>
  </w:style>
  <w:style w:type="character" w:customStyle="1" w:styleId="IntestazioneCarattere">
    <w:name w:val="Intestazione Carattere"/>
    <w:uiPriority w:val="99"/>
    <w:rPr>
      <w:rFonts w:cs="Times New Roman"/>
      <w:lang w:val="it-IT" w:eastAsia="ar-SA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olo11">
    <w:name w:val="Titolo 11"/>
    <w:basedOn w:val="Normale"/>
    <w:next w:val="Normale"/>
    <w:pPr>
      <w:keepNext/>
      <w:tabs>
        <w:tab w:val="num" w:pos="0"/>
      </w:tabs>
      <w:ind w:left="432" w:hanging="432"/>
      <w:outlineLvl w:val="0"/>
    </w:pPr>
    <w:rPr>
      <w:sz w:val="24"/>
      <w:szCs w:val="24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ind w:left="576" w:hanging="576"/>
      <w:jc w:val="both"/>
      <w:outlineLvl w:val="1"/>
    </w:pPr>
    <w:rPr>
      <w:b/>
      <w:bCs/>
      <w:sz w:val="24"/>
      <w:szCs w:val="24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ind w:left="720" w:hanging="720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8"/>
      <w:szCs w:val="28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customStyle="1" w:styleId="Pidipagina1">
    <w:name w:val="Piè di pagina1"/>
    <w:basedOn w:val="Normale"/>
    <w:pPr>
      <w:tabs>
        <w:tab w:val="left" w:pos="567"/>
        <w:tab w:val="center" w:pos="4819"/>
        <w:tab w:val="right" w:pos="9638"/>
      </w:tabs>
      <w:jc w:val="both"/>
    </w:pPr>
    <w:rPr>
      <w:sz w:val="24"/>
      <w:szCs w:val="24"/>
    </w:rPr>
  </w:style>
  <w:style w:type="paragraph" w:customStyle="1" w:styleId="Testonotaapidipagina1">
    <w:name w:val="Testo nota a piè di pagina1"/>
    <w:basedOn w:val="Normale"/>
  </w:style>
  <w:style w:type="paragraph" w:customStyle="1" w:styleId="Intestazione3">
    <w:name w:val="Intestazione3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customStyle="1" w:styleId="WW-BodyText2">
    <w:name w:val="WW-Body Text 2"/>
    <w:basedOn w:val="Normale"/>
    <w:pPr>
      <w:jc w:val="both"/>
    </w:pPr>
    <w:rPr>
      <w:sz w:val="24"/>
      <w:szCs w:val="24"/>
    </w:rPr>
  </w:style>
  <w:style w:type="paragraph" w:customStyle="1" w:styleId="Testofumetto1">
    <w:name w:val="Testo fumetto1"/>
    <w:basedOn w:val="Normale"/>
    <w:rPr>
      <w:rFonts w:ascii="Tahoma" w:eastAsia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tabs>
        <w:tab w:val="left" w:pos="3686"/>
      </w:tabs>
      <w:jc w:val="center"/>
    </w:pPr>
    <w:rPr>
      <w:rFonts w:ascii="Arial" w:eastAsia="Arial" w:hAnsi="Arial" w:cs="Arial"/>
      <w:b/>
      <w:bCs/>
      <w:sz w:val="24"/>
      <w:szCs w:val="24"/>
      <w:u w:val="single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Intestazione">
    <w:name w:val="header"/>
    <w:basedOn w:val="Normale"/>
    <w:uiPriority w:val="99"/>
    <w:pPr>
      <w:suppressLineNumbers/>
      <w:tabs>
        <w:tab w:val="center" w:pos="4252"/>
        <w:tab w:val="right" w:pos="8504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arattereCarattere2CarattereCarattereCarattereCarattere">
    <w:name w:val="Carattere Carattere2 Carattere Carattere Carattere Carattere"/>
    <w:basedOn w:val="Normale"/>
    <w:pPr>
      <w:widowControl/>
      <w:suppressAutoHyphens w:val="0"/>
      <w:spacing w:after="160" w:line="240" w:lineRule="exact"/>
    </w:pPr>
    <w:rPr>
      <w:rFonts w:ascii="Tahoma" w:hAnsi="Tahoma"/>
      <w:lang w:val="en-US"/>
    </w:rPr>
  </w:style>
  <w:style w:type="paragraph" w:customStyle="1" w:styleId="Rigadintestazionesinistra">
    <w:name w:val="Riga d'intestazione sinistra"/>
    <w:basedOn w:val="Normale"/>
    <w:pPr>
      <w:suppressLineNumbers/>
      <w:tabs>
        <w:tab w:val="center" w:pos="4252"/>
        <w:tab w:val="right" w:pos="8504"/>
      </w:tabs>
    </w:pPr>
  </w:style>
  <w:style w:type="paragraph" w:styleId="Revisione">
    <w:name w:val="Revision"/>
    <w:hidden/>
    <w:uiPriority w:val="99"/>
    <w:semiHidden/>
    <w:rsid w:val="00E3509A"/>
    <w:rPr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01A2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1A23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E01A23"/>
    <w:rPr>
      <w:vertAlign w:val="superscript"/>
    </w:rPr>
  </w:style>
  <w:style w:type="table" w:styleId="Grigliatabella">
    <w:name w:val="Table Grid"/>
    <w:basedOn w:val="Tabellanormale"/>
    <w:uiPriority w:val="39"/>
    <w:rsid w:val="002C44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C2D"/>
    <w:rPr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1C16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C165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C1650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16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1650"/>
    <w:rPr>
      <w:b/>
      <w:bCs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02642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2642"/>
    <w:rPr>
      <w:rFonts w:asciiTheme="minorHAnsi" w:eastAsiaTheme="majorEastAsia" w:hAnsiTheme="minorHAnsi" w:cstheme="majorBidi"/>
      <w:color w:val="000000" w:themeColor="text1"/>
      <w:sz w:val="22"/>
      <w:szCs w:val="26"/>
      <w:lang w:val="es-CO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n-US"/>
    </w:rPr>
  </w:style>
  <w:style w:type="character" w:customStyle="1" w:styleId="Titolo4Carattere">
    <w:name w:val="Titolo 4 Carattere"/>
    <w:aliases w:val="Titolo 4 GAL Carattere"/>
    <w:basedOn w:val="Carpredefinitoparagrafo"/>
    <w:link w:val="Titolo4"/>
    <w:uiPriority w:val="9"/>
    <w:rsid w:val="00D96E10"/>
    <w:rPr>
      <w:rFonts w:ascii="Lato Bold" w:eastAsiaTheme="majorEastAsia" w:hAnsi="Lato Bold" w:cstheme="majorBidi"/>
      <w:iCs/>
      <w:color w:val="B75C9E"/>
      <w:sz w:val="28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264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CO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264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CO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2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CO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26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26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39675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942A97"/>
    <w:pPr>
      <w:widowControl/>
      <w:suppressAutoHyphens w:val="0"/>
      <w:jc w:val="center"/>
    </w:pPr>
    <w:rPr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42A97"/>
    <w:rPr>
      <w:sz w:val="28"/>
      <w:szCs w:val="28"/>
    </w:rPr>
  </w:style>
  <w:style w:type="paragraph" w:customStyle="1" w:styleId="Default">
    <w:name w:val="Default"/>
    <w:rsid w:val="00942A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942A97"/>
    <w:rPr>
      <w:lang w:eastAsia="ar-SA"/>
    </w:rPr>
  </w:style>
  <w:style w:type="paragraph" w:customStyle="1" w:styleId="Titolo1GAL">
    <w:name w:val="Titolo 1 GAL"/>
    <w:basedOn w:val="Titolo1"/>
    <w:next w:val="Normale"/>
    <w:qFormat/>
    <w:rsid w:val="00E73C4E"/>
    <w:pPr>
      <w:keepNext/>
      <w:keepLines/>
      <w:widowControl/>
      <w:numPr>
        <w:numId w:val="0"/>
      </w:numPr>
      <w:spacing w:before="480" w:after="100" w:line="259" w:lineRule="auto"/>
    </w:pPr>
    <w:rPr>
      <w:rFonts w:ascii="Lato Medium" w:eastAsiaTheme="majorEastAsia" w:hAnsi="Lato Medium" w:cstheme="majorBidi"/>
      <w:b w:val="0"/>
      <w:bCs w:val="0"/>
      <w:color w:val="B75C9E"/>
      <w:sz w:val="48"/>
      <w:szCs w:val="32"/>
      <w:lang w:val="it-IT"/>
    </w:rPr>
  </w:style>
  <w:style w:type="paragraph" w:customStyle="1" w:styleId="Titolo2GAL">
    <w:name w:val="Titolo 2 GAL"/>
    <w:basedOn w:val="Titolo2"/>
    <w:next w:val="Normale"/>
    <w:qFormat/>
    <w:rsid w:val="009047D8"/>
    <w:pPr>
      <w:numPr>
        <w:ilvl w:val="0"/>
        <w:numId w:val="0"/>
      </w:numPr>
      <w:spacing w:before="360"/>
    </w:pPr>
    <w:rPr>
      <w:rFonts w:ascii="Lato Light" w:hAnsi="Lato Light"/>
      <w:color w:val="B75C9E"/>
      <w:sz w:val="42"/>
      <w:szCs w:val="36"/>
      <w:lang w:val="it-IT"/>
    </w:rPr>
  </w:style>
  <w:style w:type="paragraph" w:customStyle="1" w:styleId="Titolo2GALgrigio">
    <w:name w:val="Titolo 2 GAL grigio"/>
    <w:basedOn w:val="Titolo2"/>
    <w:next w:val="Normale"/>
    <w:link w:val="Titolo2GALgrigioCarattere"/>
    <w:qFormat/>
    <w:rsid w:val="009047D8"/>
    <w:pPr>
      <w:numPr>
        <w:ilvl w:val="0"/>
        <w:numId w:val="0"/>
      </w:numPr>
    </w:pPr>
    <w:rPr>
      <w:rFonts w:ascii="Lato Light" w:hAnsi="Lato Light"/>
      <w:color w:val="7F7F7F" w:themeColor="text1" w:themeTint="80"/>
      <w:sz w:val="40"/>
    </w:rPr>
  </w:style>
  <w:style w:type="character" w:customStyle="1" w:styleId="Titolo2GALgrigioCarattere">
    <w:name w:val="Titolo 2 GAL grigio Carattere"/>
    <w:basedOn w:val="Titolo2Carattere"/>
    <w:link w:val="Titolo2GALgrigio"/>
    <w:rsid w:val="009047D8"/>
    <w:rPr>
      <w:rFonts w:ascii="Lato Light" w:eastAsiaTheme="majorEastAsia" w:hAnsi="Lato Light" w:cstheme="majorBidi"/>
      <w:color w:val="7F7F7F" w:themeColor="text1" w:themeTint="80"/>
      <w:sz w:val="40"/>
      <w:szCs w:val="26"/>
      <w:lang w:val="es-CO" w:eastAsia="en-US"/>
    </w:rPr>
  </w:style>
  <w:style w:type="paragraph" w:customStyle="1" w:styleId="Titolo3GAL">
    <w:name w:val="Titolo 3 GAL"/>
    <w:basedOn w:val="Titolo3"/>
    <w:next w:val="Normale"/>
    <w:qFormat/>
    <w:rsid w:val="009047D8"/>
    <w:pPr>
      <w:numPr>
        <w:ilvl w:val="0"/>
        <w:numId w:val="0"/>
      </w:numPr>
    </w:pPr>
    <w:rPr>
      <w:rFonts w:ascii="Lato Light" w:hAnsi="Lato Light"/>
      <w:color w:val="B75C9E"/>
      <w:sz w:val="32"/>
      <w:lang w:val="it-IT"/>
    </w:rPr>
  </w:style>
  <w:style w:type="character" w:customStyle="1" w:styleId="GrassettoGAL">
    <w:name w:val="Grassetto GAL"/>
    <w:basedOn w:val="Carpredefinitoparagrafo"/>
    <w:uiPriority w:val="1"/>
    <w:qFormat/>
    <w:rsid w:val="009047D8"/>
    <w:rPr>
      <w:rFonts w:ascii="Lato Medium" w:hAnsi="Lato Medium"/>
      <w:b/>
      <w:color w:val="B75C9E"/>
    </w:rPr>
  </w:style>
  <w:style w:type="paragraph" w:customStyle="1" w:styleId="NormaleGAL">
    <w:name w:val="Normale GAL"/>
    <w:basedOn w:val="Normale"/>
    <w:link w:val="NormaleGALCarattere"/>
    <w:qFormat/>
    <w:rsid w:val="00167732"/>
    <w:pPr>
      <w:widowControl/>
      <w:suppressAutoHyphens w:val="0"/>
      <w:spacing w:before="160" w:after="160" w:line="259" w:lineRule="auto"/>
    </w:pPr>
    <w:rPr>
      <w:rFonts w:ascii="Lato Light" w:eastAsiaTheme="minorHAnsi" w:hAnsi="Lato Light" w:cstheme="minorBidi"/>
      <w:color w:val="000000" w:themeColor="text1"/>
      <w:sz w:val="24"/>
      <w:szCs w:val="22"/>
      <w:lang w:eastAsia="en-US"/>
    </w:rPr>
  </w:style>
  <w:style w:type="character" w:customStyle="1" w:styleId="NormaleGALCarattere">
    <w:name w:val="Normale GAL Carattere"/>
    <w:basedOn w:val="Titolo2GALgrigioCarattere"/>
    <w:link w:val="NormaleGAL"/>
    <w:rsid w:val="00167732"/>
    <w:rPr>
      <w:rFonts w:ascii="Lato Light" w:eastAsiaTheme="minorHAnsi" w:hAnsi="Lato Light" w:cstheme="minorBidi"/>
      <w:color w:val="000000" w:themeColor="text1"/>
      <w:sz w:val="24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emf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7F69-8C4A-E647-8A15-F8D3A543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Intestazioni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>ALLEGATO N</vt:lpstr>
      <vt:lpstr>PROGRAMMA DI SVILUPPO RURALE SARDEGNA 2014-2020</vt:lpstr>
      <vt:lpstr>    BANDO PUBBLICO PER L’AMMISSIONE AI FINANZIAMENTI </vt:lpstr>
      <vt:lpstr>    Codice Univoco Bando XXXXX</vt:lpstr>
      <vt:lpstr>    AIUTI “DE MINIMIS”</vt:lpstr>
      <vt:lpstr>    Avvertenze</vt:lpstr>
      <vt:lpstr>    ISTRUZIONI PER LE IMPRESE PER  LA COMPILAZIONE DEI MODULI</vt:lpstr>
      <vt:lpstr>        Sezione A:  Come individuare il beneficiario – Il concetto di “controllo” e l’im</vt:lpstr>
      <vt:lpstr>    1.6 Ente Amministratore  (capofila) </vt:lpstr>
      <vt:lpstr>    1.7 Sintesi</vt:lpstr>
      <vt:lpstr>ALLEGATO N</vt:lpstr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amonni</dc:creator>
  <cp:lastModifiedBy>Marco Locci</cp:lastModifiedBy>
  <cp:revision>5</cp:revision>
  <cp:lastPrinted>2009-05-21T15:45:00Z</cp:lastPrinted>
  <dcterms:created xsi:type="dcterms:W3CDTF">2020-12-01T16:57:00Z</dcterms:created>
  <dcterms:modified xsi:type="dcterms:W3CDTF">2020-12-04T11:43:00Z</dcterms:modified>
</cp:coreProperties>
</file>