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D421041" w14:textId="658D41E1" w:rsidR="004C3153" w:rsidRPr="001A5823" w:rsidRDefault="004C3153" w:rsidP="00F17071">
      <w:pPr>
        <w:rPr>
          <w:rFonts w:ascii="Lato regular" w:eastAsia="Arial" w:hAnsi="Lato regular" w:cs="Arial"/>
        </w:rPr>
      </w:pPr>
    </w:p>
    <w:p w14:paraId="460F4FCF" w14:textId="03E402A8" w:rsidR="004C3153" w:rsidRPr="001A5823" w:rsidRDefault="00F17071" w:rsidP="00F17071">
      <w:pPr>
        <w:rPr>
          <w:rFonts w:ascii="Lato regular" w:eastAsia="Arial" w:hAnsi="Lato regular" w:cs="Arial"/>
        </w:rPr>
      </w:pPr>
      <w:r w:rsidRPr="001A5823">
        <w:rPr>
          <w:rFonts w:ascii="Lato regular" w:hAnsi="Lato regular"/>
          <w:noProof/>
          <w:lang w:eastAsia="it-IT"/>
        </w:rPr>
        <w:drawing>
          <wp:anchor distT="0" distB="0" distL="0" distR="0" simplePos="0" relativeHeight="251659264" behindDoc="0" locked="0" layoutInCell="1" allowOverlap="1" wp14:anchorId="79888CDE" wp14:editId="7682F757">
            <wp:simplePos x="0" y="0"/>
            <wp:positionH relativeFrom="page">
              <wp:posOffset>800100</wp:posOffset>
            </wp:positionH>
            <wp:positionV relativeFrom="paragraph">
              <wp:posOffset>184785</wp:posOffset>
            </wp:positionV>
            <wp:extent cx="1173480" cy="1173480"/>
            <wp:effectExtent l="0" t="0" r="0" b="0"/>
            <wp:wrapSquare wrapText="bothSides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8" cstate="print"/>
                    <a:srcRect l="9868" t="9868" r="9868" b="9868"/>
                    <a:stretch/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58E71" w14:textId="65DA5461" w:rsidR="004C3153" w:rsidRPr="001A5823" w:rsidRDefault="004C3153" w:rsidP="00F17071">
      <w:pPr>
        <w:rPr>
          <w:rFonts w:ascii="Lato regular" w:eastAsia="Arial" w:hAnsi="Lato regular" w:cs="Arial"/>
        </w:rPr>
      </w:pPr>
    </w:p>
    <w:p w14:paraId="3CE66183" w14:textId="37D02A93" w:rsidR="004C3153" w:rsidRPr="001A5823" w:rsidRDefault="001A5823" w:rsidP="00F17071">
      <w:pPr>
        <w:spacing w:line="288" w:lineRule="auto"/>
        <w:rPr>
          <w:rFonts w:ascii="Oswald Regular" w:eastAsia="Arial" w:hAnsi="Oswald Regular" w:cs="Arial"/>
          <w:color w:val="B75C9E"/>
          <w:sz w:val="40"/>
          <w:szCs w:val="48"/>
        </w:rPr>
      </w:pPr>
      <w:r w:rsidRPr="001A5823">
        <w:rPr>
          <w:rFonts w:ascii="Oswald Regular" w:eastAsia="Arial" w:hAnsi="Oswald Regular" w:cs="Arial"/>
          <w:sz w:val="56"/>
          <w:szCs w:val="96"/>
        </w:rPr>
        <w:t>GAL BMG</w:t>
      </w:r>
      <w:r>
        <w:rPr>
          <w:rFonts w:ascii="Oswald Regular" w:eastAsia="Arial" w:hAnsi="Oswald Regular" w:cs="Arial"/>
          <w:color w:val="B75C9E"/>
          <w:sz w:val="40"/>
          <w:szCs w:val="48"/>
        </w:rPr>
        <w:br/>
      </w:r>
      <w:r w:rsidRPr="00B50021">
        <w:rPr>
          <w:rFonts w:ascii="Oswald Regular" w:eastAsia="Arial" w:hAnsi="Oswald Regular" w:cs="Arial"/>
          <w:color w:val="B75C9E"/>
          <w:sz w:val="28"/>
          <w:szCs w:val="36"/>
        </w:rPr>
        <w:t>BARBAGIA</w:t>
      </w:r>
      <w:r w:rsidRPr="001A5823">
        <w:rPr>
          <w:rFonts w:ascii="Oswald Regular" w:eastAsia="Arial" w:hAnsi="Oswald Regular" w:cs="Arial"/>
          <w:color w:val="B75C9E"/>
          <w:sz w:val="28"/>
          <w:szCs w:val="36"/>
        </w:rPr>
        <w:t>_MANDROLISAI_GENNARGENTU</w:t>
      </w:r>
    </w:p>
    <w:p w14:paraId="6D37BDF9" w14:textId="77777777" w:rsidR="004C3153" w:rsidRPr="001A5823" w:rsidRDefault="004C3153" w:rsidP="00F17071">
      <w:pPr>
        <w:rPr>
          <w:rFonts w:ascii="Lato regular" w:eastAsia="Arial" w:hAnsi="Lato regular" w:cs="Arial"/>
        </w:rPr>
      </w:pPr>
    </w:p>
    <w:p w14:paraId="1BB5D1EB" w14:textId="77777777" w:rsidR="002526C5" w:rsidRPr="001A5823" w:rsidRDefault="002526C5" w:rsidP="00F17071">
      <w:pPr>
        <w:autoSpaceDE w:val="0"/>
        <w:spacing w:line="360" w:lineRule="auto"/>
        <w:rPr>
          <w:rFonts w:ascii="Lato regular" w:hAnsi="Lato regular" w:cs="Arial"/>
          <w:b/>
          <w:bCs/>
        </w:rPr>
      </w:pPr>
    </w:p>
    <w:p w14:paraId="2942F66B" w14:textId="77777777" w:rsidR="002526C5" w:rsidRPr="001A5823" w:rsidRDefault="002526C5" w:rsidP="00577196">
      <w:pPr>
        <w:autoSpaceDE w:val="0"/>
        <w:spacing w:line="360" w:lineRule="auto"/>
        <w:rPr>
          <w:rFonts w:ascii="Lato regular" w:hAnsi="Lato regular" w:cs="Arial"/>
          <w:b/>
          <w:bCs/>
        </w:rPr>
      </w:pPr>
    </w:p>
    <w:p w14:paraId="21213D71" w14:textId="0FC45B23" w:rsidR="00C37F18" w:rsidRPr="00E73C4E" w:rsidRDefault="00C37F18" w:rsidP="00C37F18">
      <w:pPr>
        <w:pStyle w:val="Titolo1GAL"/>
        <w:spacing w:before="200"/>
        <w:rPr>
          <w:rFonts w:ascii="Lato Light" w:hAnsi="Lato Light"/>
          <w:sz w:val="66"/>
          <w:szCs w:val="66"/>
        </w:rPr>
      </w:pPr>
      <w:r w:rsidRPr="00E73C4E">
        <w:rPr>
          <w:rFonts w:ascii="Lato Light" w:hAnsi="Lato Light"/>
          <w:sz w:val="66"/>
          <w:szCs w:val="66"/>
        </w:rPr>
        <w:t>PROGRAMMA DI SVILUPPO RURALE SARDEGNA 2014-2020</w:t>
      </w:r>
    </w:p>
    <w:p w14:paraId="133EEC46" w14:textId="329B00D7" w:rsidR="00C37F18" w:rsidRDefault="00C37F18" w:rsidP="00C37F18">
      <w:pPr>
        <w:autoSpaceDE w:val="0"/>
        <w:spacing w:line="288" w:lineRule="auto"/>
        <w:rPr>
          <w:rFonts w:ascii="Lato Bold" w:hAnsi="Lato Bold" w:cs="Arial"/>
          <w:sz w:val="28"/>
          <w:szCs w:val="32"/>
        </w:rPr>
      </w:pPr>
      <w:r w:rsidRPr="00E73C4E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 xml:space="preserve">Intervento </w:t>
      </w:r>
      <w:r w:rsidRPr="00C37F18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>19.2.</w:t>
      </w:r>
      <w:r w:rsidR="00DB0474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>16.4.</w:t>
      </w:r>
      <w:r w:rsidRPr="00C37F18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>2.2.</w:t>
      </w:r>
      <w:r w:rsidR="005015BA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>2</w:t>
      </w:r>
      <w:r w:rsidR="00577196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br/>
      </w:r>
      <w:r w:rsidRPr="00FA644E">
        <w:rPr>
          <w:rFonts w:ascii="Lato Bold" w:hAnsi="Lato Bold" w:cs="Arial"/>
          <w:sz w:val="28"/>
          <w:szCs w:val="32"/>
        </w:rPr>
        <w:t>“</w:t>
      </w:r>
      <w:r w:rsidR="005015BA" w:rsidRPr="005015BA">
        <w:rPr>
          <w:rFonts w:ascii="Lato Bold" w:hAnsi="Lato Bold" w:cs="Arial"/>
          <w:sz w:val="28"/>
          <w:szCs w:val="32"/>
        </w:rPr>
        <w:t>Filiera ortive, della frutta, della frutta secca e delle piante officinali</w:t>
      </w:r>
      <w:r w:rsidRPr="00FA644E">
        <w:rPr>
          <w:rFonts w:ascii="Lato Bold" w:hAnsi="Lato Bold" w:cs="Arial"/>
          <w:sz w:val="28"/>
          <w:szCs w:val="32"/>
        </w:rPr>
        <w:t>”</w:t>
      </w:r>
    </w:p>
    <w:p w14:paraId="6FFAF332" w14:textId="77777777" w:rsidR="00C37F18" w:rsidRDefault="00C37F18" w:rsidP="00C37F18">
      <w:pPr>
        <w:rPr>
          <w:rFonts w:ascii="Lato Bold" w:hAnsi="Lato Bold" w:cs="Arial"/>
          <w:sz w:val="28"/>
          <w:szCs w:val="32"/>
        </w:rPr>
      </w:pPr>
    </w:p>
    <w:p w14:paraId="29888637" w14:textId="77777777" w:rsidR="00DC5A7C" w:rsidRDefault="00DC5A7C" w:rsidP="00C37F18">
      <w:pPr>
        <w:pStyle w:val="Titolo3GAL"/>
      </w:pPr>
      <w:bookmarkStart w:id="0" w:name="_Toc17728861"/>
      <w:bookmarkStart w:id="1" w:name="_Toc17728946"/>
      <w:bookmarkStart w:id="2" w:name="_Toc17729121"/>
    </w:p>
    <w:p w14:paraId="7DBA953A" w14:textId="77777777" w:rsidR="00416805" w:rsidRDefault="00416805" w:rsidP="00DC5A7C">
      <w:pPr>
        <w:pStyle w:val="Titolo2GALgrigio"/>
        <w:spacing w:before="160"/>
        <w:rPr>
          <w:color w:val="B75C9E"/>
          <w:sz w:val="32"/>
          <w:szCs w:val="24"/>
          <w:lang w:val="it-IT"/>
        </w:rPr>
      </w:pPr>
      <w:r w:rsidRPr="00416805">
        <w:rPr>
          <w:color w:val="B75C9E"/>
          <w:sz w:val="32"/>
          <w:szCs w:val="24"/>
          <w:lang w:val="it-IT"/>
        </w:rPr>
        <w:t>Allegato 3 Quadro riepilogativo dei costi per consulenze e servizi</w:t>
      </w:r>
    </w:p>
    <w:p w14:paraId="3CF63A65" w14:textId="54429B29" w:rsidR="00C37F18" w:rsidRPr="00142203" w:rsidRDefault="00C37F18" w:rsidP="00DC5A7C">
      <w:pPr>
        <w:pStyle w:val="Titolo2GALgrigio"/>
        <w:spacing w:before="160"/>
        <w:rPr>
          <w:rFonts w:eastAsia="Calibri"/>
          <w:sz w:val="32"/>
          <w:szCs w:val="22"/>
          <w:lang w:val="it-IT"/>
        </w:rPr>
      </w:pPr>
      <w:r w:rsidRPr="009047D8">
        <w:rPr>
          <w:sz w:val="32"/>
          <w:szCs w:val="22"/>
          <w:lang w:val="it-IT"/>
        </w:rPr>
        <w:t xml:space="preserve">BANDO PUBBLICO </w:t>
      </w:r>
      <w:r w:rsidR="00577196">
        <w:rPr>
          <w:sz w:val="32"/>
          <w:szCs w:val="22"/>
          <w:lang w:val="it-IT"/>
        </w:rPr>
        <w:t xml:space="preserve">ANNUALITÀ </w:t>
      </w:r>
      <w:r w:rsidR="00416805">
        <w:rPr>
          <w:sz w:val="32"/>
          <w:szCs w:val="22"/>
          <w:lang w:val="it-IT"/>
        </w:rPr>
        <w:t>2020</w:t>
      </w:r>
      <w:bookmarkEnd w:id="0"/>
      <w:bookmarkEnd w:id="1"/>
      <w:bookmarkEnd w:id="2"/>
    </w:p>
    <w:p w14:paraId="0F6B4420" w14:textId="77777777" w:rsidR="00C37F18" w:rsidRDefault="00C37F18" w:rsidP="00F17071">
      <w:pPr>
        <w:rPr>
          <w:rFonts w:ascii="Lato Light" w:eastAsia="Calibri" w:hAnsi="Lato Light" w:cs="Arial"/>
          <w:sz w:val="32"/>
          <w:szCs w:val="40"/>
        </w:rPr>
      </w:pPr>
    </w:p>
    <w:p w14:paraId="1C9E1A11" w14:textId="77777777" w:rsidR="00CA2C95" w:rsidRDefault="00CA2C95" w:rsidP="00F17071">
      <w:pPr>
        <w:rPr>
          <w:rFonts w:ascii="Lato Bold" w:eastAsia="Calibri" w:hAnsi="Lato Bold" w:cs="Arial"/>
          <w:sz w:val="24"/>
          <w:szCs w:val="24"/>
        </w:rPr>
      </w:pPr>
    </w:p>
    <w:p w14:paraId="3DE89CB1" w14:textId="26A170A6" w:rsidR="0050664C" w:rsidRDefault="0050664C" w:rsidP="00154289">
      <w:pPr>
        <w:pStyle w:val="Titolo3GAL"/>
        <w:spacing w:before="0" w:after="240"/>
      </w:pPr>
      <w:r>
        <w:lastRenderedPageBreak/>
        <w:t xml:space="preserve">Allegato </w:t>
      </w:r>
      <w:r w:rsidR="00416805">
        <w:t>3</w:t>
      </w:r>
      <w:r w:rsidR="00154289">
        <w:br/>
      </w:r>
      <w:r>
        <w:rPr>
          <w:rFonts w:ascii="Lato Bold" w:hAnsi="Lato Bold"/>
        </w:rPr>
        <w:t xml:space="preserve">QUADRO RIEPILOGATIVO DEI COSTI </w:t>
      </w:r>
      <w:r w:rsidR="00416805">
        <w:rPr>
          <w:rFonts w:ascii="Lato Bold" w:hAnsi="Lato Bold"/>
        </w:rPr>
        <w:t>PER CONSULENZE E SERVIZI</w:t>
      </w:r>
    </w:p>
    <w:tbl>
      <w:tblPr>
        <w:tblStyle w:val="Grigliatabella"/>
        <w:tblW w:w="5000" w:type="pct"/>
        <w:tblBorders>
          <w:top w:val="single" w:sz="12" w:space="0" w:color="B75C9E"/>
          <w:left w:val="single" w:sz="12" w:space="0" w:color="B75C9E"/>
          <w:bottom w:val="single" w:sz="12" w:space="0" w:color="B75C9E"/>
          <w:right w:val="single" w:sz="12" w:space="0" w:color="B75C9E"/>
          <w:insideH w:val="single" w:sz="4" w:space="0" w:color="DBAECF"/>
          <w:insideV w:val="single" w:sz="4" w:space="0" w:color="DBAECF"/>
        </w:tblBorders>
        <w:tblLook w:val="04A0" w:firstRow="1" w:lastRow="0" w:firstColumn="1" w:lastColumn="0" w:noHBand="0" w:noVBand="1"/>
      </w:tblPr>
      <w:tblGrid>
        <w:gridCol w:w="2213"/>
        <w:gridCol w:w="2213"/>
        <w:gridCol w:w="1644"/>
        <w:gridCol w:w="1636"/>
        <w:gridCol w:w="1577"/>
        <w:gridCol w:w="1619"/>
        <w:gridCol w:w="2504"/>
      </w:tblGrid>
      <w:tr w:rsidR="00726BB3" w:rsidRPr="00CC7C11" w14:paraId="524717B5" w14:textId="1EDB6454" w:rsidTr="00726BB3">
        <w:trPr>
          <w:trHeight w:val="1698"/>
        </w:trPr>
        <w:tc>
          <w:tcPr>
            <w:tcW w:w="825" w:type="pct"/>
            <w:shd w:val="clear" w:color="auto" w:fill="B75C9E"/>
          </w:tcPr>
          <w:p w14:paraId="4984AE7A" w14:textId="77777777" w:rsidR="00726BB3" w:rsidRDefault="00726BB3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</w:p>
        </w:tc>
        <w:tc>
          <w:tcPr>
            <w:tcW w:w="825" w:type="pct"/>
            <w:shd w:val="clear" w:color="auto" w:fill="B75C9E"/>
            <w:vAlign w:val="center"/>
          </w:tcPr>
          <w:p w14:paraId="2AE606E6" w14:textId="0C7A43B8" w:rsidR="00726BB3" w:rsidRPr="00CC7C11" w:rsidRDefault="00726BB3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>
              <w:rPr>
                <w:rFonts w:ascii="Lato Bold" w:eastAsia="Arial" w:hAnsi="Lato Bold" w:cs="Arial"/>
                <w:bCs/>
                <w:color w:val="FFFFFF" w:themeColor="background1"/>
              </w:rPr>
              <w:t>DESCRIZIONE</w:t>
            </w:r>
          </w:p>
        </w:tc>
        <w:tc>
          <w:tcPr>
            <w:tcW w:w="613" w:type="pct"/>
            <w:shd w:val="clear" w:color="auto" w:fill="B75C9E"/>
            <w:vAlign w:val="center"/>
          </w:tcPr>
          <w:p w14:paraId="55A35E80" w14:textId="3BFE1C56" w:rsidR="00726BB3" w:rsidRPr="00CC7C11" w:rsidRDefault="00726BB3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>
              <w:rPr>
                <w:rFonts w:ascii="Lato Bold" w:eastAsia="Arial" w:hAnsi="Lato Bold" w:cs="Arial"/>
                <w:bCs/>
                <w:color w:val="FFFFFF" w:themeColor="background1"/>
              </w:rPr>
              <w:t>PREVENTIVI PRESENTATI</w:t>
            </w:r>
          </w:p>
        </w:tc>
        <w:tc>
          <w:tcPr>
            <w:tcW w:w="610" w:type="pct"/>
            <w:shd w:val="clear" w:color="auto" w:fill="B75C9E"/>
            <w:vAlign w:val="center"/>
          </w:tcPr>
          <w:p w14:paraId="776D3022" w14:textId="3E657184" w:rsidR="00726BB3" w:rsidRPr="00CC7C11" w:rsidRDefault="00726BB3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>
              <w:rPr>
                <w:rFonts w:ascii="Lato Bold" w:eastAsia="Arial" w:hAnsi="Lato Bold" w:cs="Arial"/>
                <w:bCs/>
                <w:color w:val="FFFFFF" w:themeColor="background1"/>
              </w:rPr>
              <w:t>PREZZO</w:t>
            </w:r>
          </w:p>
        </w:tc>
        <w:tc>
          <w:tcPr>
            <w:tcW w:w="588" w:type="pct"/>
            <w:shd w:val="clear" w:color="auto" w:fill="B75C9E"/>
            <w:vAlign w:val="center"/>
          </w:tcPr>
          <w:p w14:paraId="32DC8E2D" w14:textId="2F21D4C9" w:rsidR="00726BB3" w:rsidRPr="00CC7C11" w:rsidRDefault="00726BB3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>
              <w:rPr>
                <w:rFonts w:ascii="Lato Bold" w:eastAsia="Arial" w:hAnsi="Lato Bold" w:cs="Arial"/>
                <w:bCs/>
                <w:color w:val="FFFFFF" w:themeColor="background1"/>
              </w:rPr>
              <w:t>PREVENTIVO SCELTO</w:t>
            </w:r>
          </w:p>
        </w:tc>
        <w:tc>
          <w:tcPr>
            <w:tcW w:w="604" w:type="pct"/>
            <w:shd w:val="clear" w:color="auto" w:fill="B75C9E"/>
            <w:vAlign w:val="center"/>
          </w:tcPr>
          <w:p w14:paraId="356DB624" w14:textId="2CC60738" w:rsidR="00726BB3" w:rsidRPr="00CC7C11" w:rsidRDefault="00726BB3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>
              <w:rPr>
                <w:rFonts w:ascii="Lato Bold" w:eastAsia="Arial" w:hAnsi="Lato Bold" w:cs="Arial"/>
                <w:bCs/>
                <w:color w:val="FFFFFF" w:themeColor="background1"/>
              </w:rPr>
              <w:t>REALAZIONE CON I MOTIVI DELLA SCELTA DEL PREVENTIVO</w:t>
            </w:r>
          </w:p>
        </w:tc>
        <w:tc>
          <w:tcPr>
            <w:tcW w:w="934" w:type="pct"/>
            <w:shd w:val="clear" w:color="auto" w:fill="B75C9E"/>
            <w:vAlign w:val="center"/>
          </w:tcPr>
          <w:p w14:paraId="61A49F0A" w14:textId="795AE581" w:rsidR="00726BB3" w:rsidRPr="00CC7C11" w:rsidRDefault="00726BB3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>
              <w:rPr>
                <w:rFonts w:ascii="Lato Bold" w:eastAsia="Arial" w:hAnsi="Lato Bold" w:cs="Arial"/>
                <w:bCs/>
                <w:color w:val="FFFFFF" w:themeColor="background1"/>
              </w:rPr>
              <w:t>RELAZIONE TECNICA CON I MOTIVI DI UNICIT</w:t>
            </w:r>
            <w:r w:rsidR="00416805">
              <w:rPr>
                <w:rFonts w:ascii="Lato Bold" w:eastAsia="Arial" w:hAnsi="Lato Bold" w:cs="Arial"/>
                <w:bCs/>
                <w:color w:val="FFFFFF" w:themeColor="background1"/>
              </w:rPr>
              <w:t>À</w:t>
            </w:r>
            <w:r>
              <w:rPr>
                <w:rFonts w:ascii="Lato Bold" w:eastAsia="Arial" w:hAnsi="Lato Bold" w:cs="Arial"/>
                <w:bCs/>
                <w:color w:val="FFFFFF" w:themeColor="background1"/>
              </w:rPr>
              <w:t xml:space="preserve"> DEL PREVENTIVO</w:t>
            </w:r>
          </w:p>
        </w:tc>
      </w:tr>
      <w:tr w:rsidR="00726BB3" w:rsidRPr="00CC7C11" w14:paraId="0CEC7398" w14:textId="03762924" w:rsidTr="00726BB3">
        <w:trPr>
          <w:trHeight w:val="2382"/>
        </w:trPr>
        <w:tc>
          <w:tcPr>
            <w:tcW w:w="825" w:type="pct"/>
          </w:tcPr>
          <w:p w14:paraId="16445539" w14:textId="64AEEE0B" w:rsidR="00726BB3" w:rsidRPr="00CC7C11" w:rsidRDefault="00726BB3" w:rsidP="00726BB3">
            <w:pPr>
              <w:snapToGrid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CONSULENZE</w:t>
            </w:r>
          </w:p>
        </w:tc>
        <w:tc>
          <w:tcPr>
            <w:tcW w:w="825" w:type="pct"/>
            <w:vAlign w:val="center"/>
          </w:tcPr>
          <w:p w14:paraId="281D295D" w14:textId="5ECA18A3" w:rsidR="00726BB3" w:rsidRPr="00CC7C11" w:rsidRDefault="00726BB3" w:rsidP="0050664C">
            <w:pPr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 xml:space="preserve">Descrizione sintetica </w:t>
            </w:r>
          </w:p>
        </w:tc>
        <w:tc>
          <w:tcPr>
            <w:tcW w:w="613" w:type="pct"/>
            <w:vAlign w:val="center"/>
          </w:tcPr>
          <w:p w14:paraId="01C8A5B6" w14:textId="4EA1886D" w:rsidR="00726BB3" w:rsidRPr="00CC7C11" w:rsidRDefault="00726BB3" w:rsidP="0050664C">
            <w:pPr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</w:t>
            </w:r>
          </w:p>
        </w:tc>
        <w:tc>
          <w:tcPr>
            <w:tcW w:w="610" w:type="pct"/>
            <w:vAlign w:val="center"/>
          </w:tcPr>
          <w:p w14:paraId="0989F131" w14:textId="2B3F1ACF" w:rsidR="00726BB3" w:rsidRPr="00CC7C11" w:rsidRDefault="00726BB3" w:rsidP="0050664C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14:paraId="0BF68F84" w14:textId="12542111" w:rsidR="00726BB3" w:rsidRPr="00CC7C11" w:rsidRDefault="00726BB3" w:rsidP="0050664C">
            <w:pPr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( x prezzo più basso)</w:t>
            </w:r>
          </w:p>
        </w:tc>
        <w:tc>
          <w:tcPr>
            <w:tcW w:w="604" w:type="pct"/>
            <w:vAlign w:val="center"/>
          </w:tcPr>
          <w:p w14:paraId="602DB012" w14:textId="1AA72D9B" w:rsidR="00726BB3" w:rsidRPr="00CC7C11" w:rsidRDefault="00726BB3" w:rsidP="0050664C">
            <w:pPr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(indicare se presente)</w:t>
            </w:r>
          </w:p>
        </w:tc>
        <w:tc>
          <w:tcPr>
            <w:tcW w:w="934" w:type="pct"/>
            <w:vAlign w:val="center"/>
          </w:tcPr>
          <w:p w14:paraId="6714E9C5" w14:textId="37FE48E9" w:rsidR="00726BB3" w:rsidRPr="00CC7C11" w:rsidRDefault="00726BB3" w:rsidP="0050664C">
            <w:pPr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(indicare se presente)</w:t>
            </w:r>
          </w:p>
        </w:tc>
      </w:tr>
      <w:tr w:rsidR="00726BB3" w:rsidRPr="00CC7C11" w14:paraId="7BC1C58C" w14:textId="28592467" w:rsidTr="00726BB3">
        <w:trPr>
          <w:trHeight w:val="1830"/>
        </w:trPr>
        <w:tc>
          <w:tcPr>
            <w:tcW w:w="825" w:type="pct"/>
          </w:tcPr>
          <w:p w14:paraId="72057B25" w14:textId="2AE40582" w:rsidR="00726BB3" w:rsidRPr="00CC7C11" w:rsidRDefault="00726BB3" w:rsidP="0050664C">
            <w:pPr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SERVIZI</w:t>
            </w:r>
          </w:p>
        </w:tc>
        <w:tc>
          <w:tcPr>
            <w:tcW w:w="825" w:type="pct"/>
            <w:vAlign w:val="center"/>
          </w:tcPr>
          <w:p w14:paraId="3E423476" w14:textId="15A67228" w:rsidR="00726BB3" w:rsidRPr="00CC7C11" w:rsidRDefault="00726BB3" w:rsidP="0050664C">
            <w:pPr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 xml:space="preserve">Descrizione sintetica </w:t>
            </w:r>
          </w:p>
        </w:tc>
        <w:tc>
          <w:tcPr>
            <w:tcW w:w="613" w:type="pct"/>
            <w:vAlign w:val="center"/>
          </w:tcPr>
          <w:p w14:paraId="0CE367B1" w14:textId="25FB9D6F" w:rsidR="00726BB3" w:rsidRPr="00CC7C11" w:rsidRDefault="00726BB3" w:rsidP="0050664C">
            <w:pPr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</w:t>
            </w:r>
          </w:p>
        </w:tc>
        <w:tc>
          <w:tcPr>
            <w:tcW w:w="610" w:type="pct"/>
            <w:vAlign w:val="center"/>
          </w:tcPr>
          <w:p w14:paraId="0B0D9618" w14:textId="77777777" w:rsidR="00726BB3" w:rsidRPr="00CC7C11" w:rsidRDefault="00726BB3" w:rsidP="0050664C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14:paraId="2343D151" w14:textId="77777777" w:rsidR="00726BB3" w:rsidRPr="00CC7C11" w:rsidRDefault="00726BB3" w:rsidP="0050664C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4FDF29D0" w14:textId="77777777" w:rsidR="00726BB3" w:rsidRPr="00CC7C11" w:rsidRDefault="00726BB3" w:rsidP="0050664C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7ED6443A" w14:textId="7B7B921E" w:rsidR="00726BB3" w:rsidRPr="00CC7C11" w:rsidRDefault="00726BB3" w:rsidP="0050664C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26BB3" w:rsidRPr="00684188" w14:paraId="1FB65D34" w14:textId="7D0469D7" w:rsidTr="00726BB3">
        <w:trPr>
          <w:trHeight w:val="701"/>
        </w:trPr>
        <w:tc>
          <w:tcPr>
            <w:tcW w:w="825" w:type="pct"/>
          </w:tcPr>
          <w:p w14:paraId="0533E536" w14:textId="77777777" w:rsidR="00726BB3" w:rsidRDefault="00726BB3" w:rsidP="0050664C">
            <w:pPr>
              <w:rPr>
                <w:rFonts w:ascii="Lato Bold" w:hAnsi="Lato Bold"/>
              </w:rPr>
            </w:pPr>
          </w:p>
        </w:tc>
        <w:tc>
          <w:tcPr>
            <w:tcW w:w="825" w:type="pct"/>
            <w:vAlign w:val="center"/>
          </w:tcPr>
          <w:p w14:paraId="34FF01D7" w14:textId="575223CA" w:rsidR="00726BB3" w:rsidRPr="00684188" w:rsidRDefault="00726BB3" w:rsidP="0050664C">
            <w:pPr>
              <w:rPr>
                <w:rFonts w:ascii="Lato Light" w:hAnsi="Lato Light"/>
              </w:rPr>
            </w:pPr>
            <w:r>
              <w:rPr>
                <w:rFonts w:ascii="Lato Bold" w:hAnsi="Lato Bold"/>
              </w:rPr>
              <w:t xml:space="preserve">N. </w:t>
            </w:r>
            <w:r w:rsidRPr="00433409">
              <w:rPr>
                <w:rFonts w:ascii="Lato" w:hAnsi="Lato"/>
                <w:spacing w:val="-20"/>
              </w:rPr>
              <w:t>_____________</w:t>
            </w:r>
            <w:r>
              <w:rPr>
                <w:rFonts w:ascii="Lato" w:hAnsi="Lato"/>
                <w:spacing w:val="-20"/>
              </w:rPr>
              <w:t>_________</w:t>
            </w:r>
          </w:p>
        </w:tc>
        <w:tc>
          <w:tcPr>
            <w:tcW w:w="613" w:type="pct"/>
            <w:vAlign w:val="center"/>
          </w:tcPr>
          <w:p w14:paraId="35F66B93" w14:textId="77777777" w:rsidR="00726BB3" w:rsidRPr="00684188" w:rsidRDefault="00726BB3" w:rsidP="0050664C">
            <w:pPr>
              <w:rPr>
                <w:rFonts w:ascii="Lato Light" w:hAnsi="Lato Light"/>
              </w:rPr>
            </w:pPr>
          </w:p>
        </w:tc>
        <w:tc>
          <w:tcPr>
            <w:tcW w:w="610" w:type="pct"/>
            <w:vAlign w:val="center"/>
          </w:tcPr>
          <w:p w14:paraId="4989B168" w14:textId="77777777" w:rsidR="00726BB3" w:rsidRPr="00684188" w:rsidRDefault="00726BB3" w:rsidP="0050664C">
            <w:pPr>
              <w:rPr>
                <w:rFonts w:ascii="Lato Light" w:hAnsi="Lato Light"/>
              </w:rPr>
            </w:pPr>
          </w:p>
        </w:tc>
        <w:tc>
          <w:tcPr>
            <w:tcW w:w="588" w:type="pct"/>
            <w:vAlign w:val="center"/>
          </w:tcPr>
          <w:p w14:paraId="4267B5CD" w14:textId="77777777" w:rsidR="00726BB3" w:rsidRPr="00684188" w:rsidRDefault="00726BB3" w:rsidP="0050664C">
            <w:pPr>
              <w:rPr>
                <w:rFonts w:ascii="Lato Light" w:hAnsi="Lato Light"/>
              </w:rPr>
            </w:pPr>
          </w:p>
        </w:tc>
        <w:tc>
          <w:tcPr>
            <w:tcW w:w="604" w:type="pct"/>
            <w:vAlign w:val="center"/>
          </w:tcPr>
          <w:p w14:paraId="1048EF1F" w14:textId="77777777" w:rsidR="00726BB3" w:rsidRPr="00684188" w:rsidRDefault="00726BB3" w:rsidP="0050664C">
            <w:pPr>
              <w:rPr>
                <w:rFonts w:ascii="Lato Light" w:hAnsi="Lato Light"/>
              </w:rPr>
            </w:pPr>
          </w:p>
        </w:tc>
        <w:tc>
          <w:tcPr>
            <w:tcW w:w="934" w:type="pct"/>
            <w:vAlign w:val="center"/>
          </w:tcPr>
          <w:p w14:paraId="2D5D5837" w14:textId="77777777" w:rsidR="00726BB3" w:rsidRPr="00684188" w:rsidRDefault="00726BB3" w:rsidP="0050664C">
            <w:pPr>
              <w:rPr>
                <w:rFonts w:ascii="Lato Light" w:hAnsi="Lato Light"/>
              </w:rPr>
            </w:pPr>
          </w:p>
        </w:tc>
      </w:tr>
      <w:tr w:rsidR="00726BB3" w:rsidRPr="00684188" w14:paraId="67953F72" w14:textId="710DFA3D" w:rsidTr="00726BB3">
        <w:trPr>
          <w:trHeight w:val="932"/>
        </w:trPr>
        <w:tc>
          <w:tcPr>
            <w:tcW w:w="825" w:type="pct"/>
            <w:shd w:val="clear" w:color="auto" w:fill="B75C9E"/>
          </w:tcPr>
          <w:p w14:paraId="49398EC3" w14:textId="77777777" w:rsidR="00726BB3" w:rsidRPr="00433409" w:rsidRDefault="00726BB3" w:rsidP="00433409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</w:p>
        </w:tc>
        <w:tc>
          <w:tcPr>
            <w:tcW w:w="825" w:type="pct"/>
            <w:shd w:val="clear" w:color="auto" w:fill="B75C9E"/>
            <w:vAlign w:val="center"/>
          </w:tcPr>
          <w:p w14:paraId="6C7CA040" w14:textId="574236AB" w:rsidR="00726BB3" w:rsidRPr="00433409" w:rsidRDefault="00D67C25" w:rsidP="00433409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>
              <w:rPr>
                <w:rFonts w:ascii="Lato Bold" w:eastAsia="Arial" w:hAnsi="Lato Bold" w:cs="Arial"/>
                <w:bCs/>
                <w:color w:val="FFFFFF" w:themeColor="background1"/>
              </w:rPr>
              <w:t>TOTALE</w:t>
            </w:r>
          </w:p>
        </w:tc>
        <w:tc>
          <w:tcPr>
            <w:tcW w:w="613" w:type="pct"/>
            <w:shd w:val="clear" w:color="auto" w:fill="E7C7DE"/>
            <w:vAlign w:val="center"/>
          </w:tcPr>
          <w:p w14:paraId="041CB6EF" w14:textId="14127AFD" w:rsidR="00726BB3" w:rsidRPr="00684188" w:rsidRDefault="00726BB3" w:rsidP="0050664C">
            <w:pPr>
              <w:jc w:val="center"/>
              <w:rPr>
                <w:rFonts w:ascii="Lato Light" w:hAnsi="Lato Light"/>
              </w:rPr>
            </w:pPr>
            <w:r>
              <w:rPr>
                <w:rFonts w:ascii="Lato Bold" w:hAnsi="Lato Bold"/>
              </w:rPr>
              <w:t xml:space="preserve">N. </w:t>
            </w:r>
            <w:r w:rsidRPr="00433409">
              <w:rPr>
                <w:rFonts w:ascii="Lato" w:hAnsi="Lato"/>
                <w:spacing w:val="-20"/>
              </w:rPr>
              <w:t>_____________</w:t>
            </w:r>
            <w:r>
              <w:rPr>
                <w:rFonts w:ascii="Lato" w:hAnsi="Lato"/>
                <w:spacing w:val="-20"/>
              </w:rPr>
              <w:t>___</w:t>
            </w:r>
          </w:p>
        </w:tc>
        <w:tc>
          <w:tcPr>
            <w:tcW w:w="1198" w:type="pct"/>
            <w:gridSpan w:val="2"/>
            <w:shd w:val="clear" w:color="auto" w:fill="B75C9E"/>
            <w:vAlign w:val="center"/>
          </w:tcPr>
          <w:p w14:paraId="637055B7" w14:textId="7CAC3EDD" w:rsidR="00726BB3" w:rsidRPr="00684188" w:rsidRDefault="00726BB3" w:rsidP="00433409">
            <w:pPr>
              <w:snapToGrid w:val="0"/>
              <w:jc w:val="center"/>
              <w:rPr>
                <w:rFonts w:ascii="Lato Light" w:hAnsi="Lato Light"/>
              </w:rPr>
            </w:pPr>
            <w:r w:rsidRPr="00433409">
              <w:rPr>
                <w:rFonts w:ascii="Lato Bold" w:eastAsia="Arial" w:hAnsi="Lato Bold" w:cs="Arial"/>
                <w:bCs/>
                <w:color w:val="FFFFFF" w:themeColor="background1"/>
              </w:rPr>
              <w:t>COSTO TOTALE</w:t>
            </w:r>
          </w:p>
        </w:tc>
        <w:tc>
          <w:tcPr>
            <w:tcW w:w="1538" w:type="pct"/>
            <w:gridSpan w:val="2"/>
            <w:shd w:val="clear" w:color="auto" w:fill="E7C7DE"/>
            <w:vAlign w:val="center"/>
          </w:tcPr>
          <w:p w14:paraId="4045E235" w14:textId="6D486102" w:rsidR="00726BB3" w:rsidRPr="00433409" w:rsidRDefault="00726BB3" w:rsidP="00D27982">
            <w:pPr>
              <w:jc w:val="center"/>
              <w:rPr>
                <w:rFonts w:ascii="Lato Bold" w:hAnsi="Lato Bold"/>
                <w:sz w:val="24"/>
                <w:szCs w:val="24"/>
              </w:rPr>
            </w:pPr>
            <w:r w:rsidRPr="00433409">
              <w:rPr>
                <w:rFonts w:ascii="Lato Bold" w:hAnsi="Lato Bold"/>
                <w:sz w:val="24"/>
                <w:szCs w:val="24"/>
              </w:rPr>
              <w:t xml:space="preserve">€ </w:t>
            </w:r>
            <w:r w:rsidRPr="00433409">
              <w:rPr>
                <w:rFonts w:ascii="Lato Light" w:hAnsi="Lato Light"/>
                <w:spacing w:val="-20"/>
                <w:sz w:val="24"/>
                <w:szCs w:val="24"/>
              </w:rPr>
              <w:t>_________________________________________</w:t>
            </w:r>
            <w:r>
              <w:rPr>
                <w:rFonts w:ascii="Lato Light" w:hAnsi="Lato Light"/>
                <w:spacing w:val="-20"/>
                <w:sz w:val="24"/>
                <w:szCs w:val="24"/>
              </w:rPr>
              <w:t>__</w:t>
            </w:r>
          </w:p>
        </w:tc>
      </w:tr>
    </w:tbl>
    <w:p w14:paraId="4EF47F39" w14:textId="030BE3EA" w:rsidR="008F5DA7" w:rsidRPr="00D55054" w:rsidRDefault="008F5DA7" w:rsidP="00C37F18">
      <w:pPr>
        <w:widowControl/>
        <w:suppressAutoHyphens w:val="0"/>
        <w:rPr>
          <w:rFonts w:ascii="Lato Medium" w:eastAsia="Arial" w:hAnsi="Lato Medium" w:cs="Arial"/>
          <w:bCs/>
          <w:color w:val="B75C9E"/>
        </w:rPr>
      </w:pPr>
    </w:p>
    <w:sectPr w:rsidR="008F5DA7" w:rsidRPr="00D55054" w:rsidSect="00C37F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123ED" w14:textId="77777777" w:rsidR="002C7D9F" w:rsidRDefault="002C7D9F">
      <w:r>
        <w:separator/>
      </w:r>
    </w:p>
  </w:endnote>
  <w:endnote w:type="continuationSeparator" w:id="0">
    <w:p w14:paraId="2604B2A0" w14:textId="77777777" w:rsidR="002C7D9F" w:rsidRDefault="002C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charset w:val="00"/>
    <w:family w:val="swiss"/>
    <w:pitch w:val="variable"/>
    <w:sig w:usb0="E10002FF" w:usb1="5000ECFF" w:usb2="00000021" w:usb3="00000000" w:csb0="0000019F" w:csb1="00000000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Lato Bold">
    <w:altName w:val="Segoe UI"/>
    <w:charset w:val="00"/>
    <w:family w:val="swiss"/>
    <w:pitch w:val="variable"/>
    <w:sig w:usb0="00000001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1418"/>
      <w:gridCol w:w="1746"/>
      <w:gridCol w:w="2506"/>
      <w:gridCol w:w="1201"/>
    </w:tblGrid>
    <w:tr w:rsidR="000B1877" w14:paraId="3FC5C63F" w14:textId="77777777" w:rsidTr="000B3151">
      <w:tc>
        <w:tcPr>
          <w:tcW w:w="2943" w:type="dxa"/>
        </w:tcPr>
        <w:p w14:paraId="617F991B" w14:textId="77777777" w:rsidR="000B1877" w:rsidRDefault="000B1877" w:rsidP="000B3151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2C9B532E" wp14:editId="5DD2D763">
                <wp:extent cx="1599544" cy="432000"/>
                <wp:effectExtent l="0" t="0" r="1270" b="6350"/>
                <wp:docPr id="53" name="Immagin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E (versione con slogan FEASR).JPG"/>
                        <pic:cNvPicPr/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954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</w:tcPr>
        <w:p w14:paraId="772199BD" w14:textId="77777777" w:rsidR="000B1877" w:rsidRDefault="000B1877" w:rsidP="000B3151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7C9DDC55" wp14:editId="4F1AB43F">
                <wp:extent cx="424272" cy="432000"/>
                <wp:effectExtent l="0" t="0" r="0" b="6350"/>
                <wp:docPr id="54" name="Immagin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Repubblica Italiana.JPG"/>
                        <pic:cNvPicPr/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27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6" w:type="dxa"/>
        </w:tcPr>
        <w:p w14:paraId="5F13EE4E" w14:textId="77777777" w:rsidR="000B1877" w:rsidRDefault="000B1877" w:rsidP="000B3151">
          <w:pPr>
            <w:pStyle w:val="Pidipagina"/>
            <w:jc w:val="center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4E81A908" wp14:editId="5F3E7112">
                <wp:extent cx="1030154" cy="432000"/>
                <wp:effectExtent l="0" t="0" r="0" b="6350"/>
                <wp:docPr id="55" name="Immagin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orizzontale RAS.png"/>
                        <pic:cNvPicPr/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15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dxa"/>
        </w:tcPr>
        <w:p w14:paraId="1AAA0FEA" w14:textId="77777777" w:rsidR="000B1877" w:rsidRDefault="000B1877" w:rsidP="000B3151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79849F38" wp14:editId="6FDD25D2">
                <wp:extent cx="1222893" cy="396000"/>
                <wp:effectExtent l="0" t="0" r="0" b="4445"/>
                <wp:docPr id="56" name="Immagin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PSR 2.jpg"/>
                        <pic:cNvPicPr/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893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1" w:type="dxa"/>
        </w:tcPr>
        <w:p w14:paraId="093134DD" w14:textId="77777777" w:rsidR="000B1877" w:rsidRDefault="000B1877" w:rsidP="000B3151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 w:rsidRPr="000C289B">
            <w:rPr>
              <w:noProof/>
              <w:color w:val="262626"/>
              <w:lang w:eastAsia="it-IT"/>
            </w:rPr>
            <w:drawing>
              <wp:inline distT="0" distB="0" distL="0" distR="0" wp14:anchorId="1200DA82" wp14:editId="45CB7263">
                <wp:extent cx="434056" cy="432000"/>
                <wp:effectExtent l="0" t="0" r="4445" b="6350"/>
                <wp:docPr id="57" name="Immag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056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532F10" w14:textId="77777777" w:rsidR="00C46F44" w:rsidRPr="00C77D54" w:rsidRDefault="00DA72F7">
    <w:pPr>
      <w:pStyle w:val="Pidipagina1"/>
      <w:ind w:right="360"/>
      <w:rPr>
        <w:rFonts w:ascii="Lato Light" w:hAnsi="Lato Light"/>
      </w:rPr>
    </w:pPr>
    <w:r w:rsidRPr="00C77D54">
      <w:rPr>
        <w:rFonts w:ascii="Lato Light" w:hAnsi="Lato Light"/>
        <w:noProof/>
        <w:lang w:eastAsia="it-IT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8F00C8B" wp14:editId="1C1DFC67">
              <wp:simplePos x="0" y="0"/>
              <wp:positionH relativeFrom="page">
                <wp:posOffset>6200775</wp:posOffset>
              </wp:positionH>
              <wp:positionV relativeFrom="paragraph">
                <wp:posOffset>0</wp:posOffset>
              </wp:positionV>
              <wp:extent cx="277495" cy="173355"/>
              <wp:effectExtent l="0" t="0" r="8255" b="762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19DA5" w14:textId="77777777" w:rsidR="00C46F44" w:rsidRPr="00C77D54" w:rsidRDefault="00C46F44" w:rsidP="00C77D54">
                          <w:pPr>
                            <w:pStyle w:val="Pidipagina1"/>
                            <w:jc w:val="right"/>
                            <w:rPr>
                              <w:rFonts w:ascii="Lato Light" w:hAnsi="Lato Light"/>
                            </w:rPr>
                          </w:pPr>
                          <w:r w:rsidRPr="00C77D54">
                            <w:rPr>
                              <w:rFonts w:ascii="Lato Light" w:hAnsi="Lato Light"/>
                            </w:rPr>
                            <w:fldChar w:fldCharType="begin"/>
                          </w:r>
                          <w:r w:rsidRPr="00C77D54">
                            <w:rPr>
                              <w:rFonts w:ascii="Lato Light" w:hAnsi="Lato Light"/>
                            </w:rPr>
                            <w:instrText xml:space="preserve"> PAGE \*Arabic </w:instrText>
                          </w:r>
                          <w:r w:rsidRPr="00C77D54">
                            <w:rPr>
                              <w:rFonts w:ascii="Lato Light" w:hAnsi="Lato Light"/>
                            </w:rPr>
                            <w:fldChar w:fldCharType="separate"/>
                          </w:r>
                          <w:r w:rsidR="00BC2100" w:rsidRPr="00C77D54">
                            <w:rPr>
                              <w:rFonts w:ascii="Lato Light" w:hAnsi="Lato Light"/>
                              <w:noProof/>
                            </w:rPr>
                            <w:t>4</w:t>
                          </w:r>
                          <w:r w:rsidRPr="00C77D54">
                            <w:rPr>
                              <w:rFonts w:ascii="Lato Light" w:hAnsi="Lato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00C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8.25pt;margin-top:0;width:21.85pt;height:13.6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" stroked="f">
              <v:fill opacity="0"/>
              <v:textbox inset="0,0,0,0">
                <w:txbxContent>
                  <w:p w14:paraId="19F19DA5" w14:textId="77777777" w:rsidR="00C46F44" w:rsidRPr="00C77D54" w:rsidRDefault="00C46F44" w:rsidP="00C77D54">
                    <w:pPr>
                      <w:pStyle w:val="Pidipagina1"/>
                      <w:jc w:val="right"/>
                      <w:rPr>
                        <w:rFonts w:ascii="Lato Light" w:hAnsi="Lato Light"/>
                      </w:rPr>
                    </w:pPr>
                    <w:r w:rsidRPr="00C77D54">
                      <w:rPr>
                        <w:rFonts w:ascii="Lato Light" w:hAnsi="Lato Light"/>
                      </w:rPr>
                      <w:fldChar w:fldCharType="begin"/>
                    </w:r>
                    <w:r w:rsidRPr="00C77D54">
                      <w:rPr>
                        <w:rFonts w:ascii="Lato Light" w:hAnsi="Lato Light"/>
                      </w:rPr>
                      <w:instrText xml:space="preserve"> PAGE \*Arabic </w:instrText>
                    </w:r>
                    <w:r w:rsidRPr="00C77D54">
                      <w:rPr>
                        <w:rFonts w:ascii="Lato Light" w:hAnsi="Lato Light"/>
                      </w:rPr>
                      <w:fldChar w:fldCharType="separate"/>
                    </w:r>
                    <w:r w:rsidR="00BC2100" w:rsidRPr="00C77D54">
                      <w:rPr>
                        <w:rFonts w:ascii="Lato Light" w:hAnsi="Lato Light"/>
                        <w:noProof/>
                      </w:rPr>
                      <w:t>4</w:t>
                    </w:r>
                    <w:r w:rsidRPr="00C77D54">
                      <w:rPr>
                        <w:rFonts w:ascii="Lato Light" w:hAnsi="Lato Light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7D23E" w14:textId="07B53ED2" w:rsidR="00851371" w:rsidRDefault="00851371" w:rsidP="00C37F18">
    <w:pPr>
      <w:pStyle w:val="Pidipagina"/>
      <w:tabs>
        <w:tab w:val="clear" w:pos="8504"/>
        <w:tab w:val="right" w:pos="13183"/>
      </w:tabs>
    </w:pPr>
    <w:r>
      <w:rPr>
        <w:noProof/>
        <w:lang w:eastAsia="it-IT"/>
      </w:rPr>
      <w:drawing>
        <wp:anchor distT="0" distB="0" distL="114300" distR="114300" simplePos="0" relativeHeight="251662848" behindDoc="0" locked="0" layoutInCell="1" allowOverlap="1" wp14:anchorId="5FF33F09" wp14:editId="59099753">
          <wp:simplePos x="0" y="0"/>
          <wp:positionH relativeFrom="margin">
            <wp:posOffset>1386205</wp:posOffset>
          </wp:positionH>
          <wp:positionV relativeFrom="paragraph">
            <wp:posOffset>68580</wp:posOffset>
          </wp:positionV>
          <wp:extent cx="5759450" cy="573405"/>
          <wp:effectExtent l="0" t="0" r="0" b="0"/>
          <wp:wrapNone/>
          <wp:docPr id="67" name="Elemento grafico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3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18957C" w14:textId="59647270" w:rsidR="00C46F44" w:rsidRPr="009C705D" w:rsidRDefault="00C37F18" w:rsidP="00C37F18">
    <w:pPr>
      <w:pStyle w:val="Pidipagina1"/>
      <w:ind w:left="-426"/>
      <w:jc w:val="center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05C426A" wp14:editId="464F6628">
              <wp:simplePos x="0" y="0"/>
              <wp:positionH relativeFrom="column">
                <wp:posOffset>8312150</wp:posOffset>
              </wp:positionH>
              <wp:positionV relativeFrom="paragraph">
                <wp:posOffset>135890</wp:posOffset>
              </wp:positionV>
              <wp:extent cx="449580" cy="453390"/>
              <wp:effectExtent l="0" t="0" r="7620" b="381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5D6C2" w14:textId="7A908D4A" w:rsidR="00851371" w:rsidRPr="00851371" w:rsidRDefault="002C7D9F" w:rsidP="00851371">
                          <w:pPr>
                            <w:pStyle w:val="Pidipagina"/>
                            <w:jc w:val="right"/>
                            <w:rPr>
                              <w:rFonts w:ascii="Lato Light" w:hAnsi="Lato Light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Lato Light" w:hAnsi="Lato Light"/>
                                <w:sz w:val="24"/>
                                <w:szCs w:val="24"/>
                              </w:rPr>
                              <w:id w:val="18140588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851371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851371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="00851371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E9149C">
                                <w:rPr>
                                  <w:rFonts w:ascii="Lato Light" w:hAnsi="Lato Light"/>
                                  <w:noProof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851371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C42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654.5pt;margin-top:10.7pt;width:35.4pt;height:35.7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" stroked="f">
              <v:textbox>
                <w:txbxContent>
                  <w:p w14:paraId="6DF5D6C2" w14:textId="7A908D4A" w:rsidR="00851371" w:rsidRPr="00851371" w:rsidRDefault="00433896" w:rsidP="00851371">
                    <w:pPr>
                      <w:pStyle w:val="Pidipagina"/>
                      <w:jc w:val="right"/>
                      <w:rPr>
                        <w:rFonts w:ascii="Lato Light" w:hAnsi="Lato Light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Lato Light" w:hAnsi="Lato Light"/>
                          <w:sz w:val="24"/>
                          <w:szCs w:val="24"/>
                        </w:rPr>
                        <w:id w:val="1814058885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851371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fldChar w:fldCharType="begin"/>
                        </w:r>
                        <w:r w:rsidR="00851371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instrText>PAGE   \* MERGEFORMAT</w:instrText>
                        </w:r>
                        <w:r w:rsidR="00851371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fldChar w:fldCharType="separate"/>
                        </w:r>
                        <w:r w:rsidR="00E9149C">
                          <w:rPr>
                            <w:rFonts w:ascii="Lato Light" w:hAnsi="Lato Light"/>
                            <w:noProof/>
                            <w:sz w:val="24"/>
                            <w:szCs w:val="24"/>
                          </w:rPr>
                          <w:t>10</w:t>
                        </w:r>
                        <w:r w:rsidR="00851371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48DFBF" wp14:editId="5DDD2422">
              <wp:simplePos x="0" y="0"/>
              <wp:positionH relativeFrom="column">
                <wp:posOffset>8776970</wp:posOffset>
              </wp:positionH>
              <wp:positionV relativeFrom="paragraph">
                <wp:posOffset>181610</wp:posOffset>
              </wp:positionV>
              <wp:extent cx="0" cy="441960"/>
              <wp:effectExtent l="0" t="0" r="38100" b="34290"/>
              <wp:wrapNone/>
              <wp:docPr id="68" name="Connettore diritto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1960"/>
                      </a:xfrm>
                      <a:prstGeom prst="line">
                        <a:avLst/>
                      </a:prstGeom>
                      <a:ln>
                        <a:solidFill>
                          <a:srgbClr val="B75C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566E2F" id="Connettore diritto 68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1.1pt,14.3pt" to="691.1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" strokecolor="#b75c9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3F8A3" w14:textId="77777777" w:rsidR="002C7D9F" w:rsidRDefault="002C7D9F">
      <w:r>
        <w:separator/>
      </w:r>
    </w:p>
  </w:footnote>
  <w:footnote w:type="continuationSeparator" w:id="0">
    <w:p w14:paraId="0A5EACDF" w14:textId="77777777" w:rsidR="002C7D9F" w:rsidRDefault="002C7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A3C51" w14:textId="77777777" w:rsidR="00A34CF9" w:rsidRPr="00684188" w:rsidRDefault="00A34CF9" w:rsidP="00A34CF9">
    <w:pPr>
      <w:jc w:val="right"/>
      <w:rPr>
        <w:rFonts w:ascii="Lato Light" w:eastAsia="Arial" w:hAnsi="Lato Light" w:cs="Arial"/>
        <w:sz w:val="24"/>
        <w:szCs w:val="24"/>
      </w:rPr>
    </w:pPr>
    <w:r w:rsidRPr="00684188">
      <w:rPr>
        <w:rFonts w:ascii="Lato Light" w:hAnsi="Lato Light" w:cs="Arial"/>
        <w:sz w:val="24"/>
        <w:szCs w:val="24"/>
      </w:rPr>
      <w:t>Allegato 1 Formulario e Piano di Gestione</w:t>
    </w:r>
  </w:p>
  <w:p w14:paraId="6E18A3B9" w14:textId="77777777" w:rsidR="006021AF" w:rsidRPr="006021AF" w:rsidRDefault="006021AF" w:rsidP="006021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08C1E" w14:textId="0628FBAA" w:rsidR="006021AF" w:rsidRPr="005133DD" w:rsidRDefault="006021AF" w:rsidP="006021AF">
    <w:pPr>
      <w:jc w:val="right"/>
      <w:rPr>
        <w:rFonts w:ascii="Lato Light" w:eastAsia="Arial" w:hAnsi="Lato Light" w:cs="Arial"/>
        <w:sz w:val="24"/>
        <w:szCs w:val="24"/>
      </w:rPr>
    </w:pPr>
    <w:r w:rsidRPr="005133DD">
      <w:rPr>
        <w:rFonts w:ascii="Lato Light" w:hAnsi="Lato Light" w:cs="Arial"/>
        <w:sz w:val="24"/>
        <w:szCs w:val="24"/>
      </w:rPr>
      <w:t xml:space="preserve">Allegato </w:t>
    </w:r>
    <w:r w:rsidR="00726BB3">
      <w:rPr>
        <w:rFonts w:ascii="Lato Light" w:hAnsi="Lato Light" w:cs="Arial"/>
        <w:sz w:val="24"/>
        <w:szCs w:val="24"/>
      </w:rPr>
      <w:t>3</w:t>
    </w:r>
    <w:r w:rsidR="00925E18">
      <w:rPr>
        <w:rFonts w:ascii="Lato Light" w:hAnsi="Lato Light" w:cs="Arial"/>
        <w:sz w:val="24"/>
        <w:szCs w:val="24"/>
      </w:rPr>
      <w:t xml:space="preserve"> – </w:t>
    </w:r>
    <w:r w:rsidR="00D55054">
      <w:rPr>
        <w:rFonts w:ascii="Lato Light" w:hAnsi="Lato Light" w:cs="Arial"/>
        <w:sz w:val="24"/>
        <w:szCs w:val="24"/>
      </w:rPr>
      <w:t>Quadro riepilogativo de</w:t>
    </w:r>
    <w:r w:rsidR="00726BB3">
      <w:rPr>
        <w:rFonts w:ascii="Lato Light" w:hAnsi="Lato Light" w:cs="Arial"/>
        <w:sz w:val="24"/>
        <w:szCs w:val="24"/>
      </w:rPr>
      <w:t>lle consulenze e dei servizi esterni</w:t>
    </w:r>
  </w:p>
  <w:p w14:paraId="789C3436" w14:textId="77777777" w:rsidR="00C46F44" w:rsidRDefault="00C46F44" w:rsidP="00BA4348">
    <w:pPr>
      <w:pStyle w:val="Titolo71"/>
      <w:keepNext w:val="0"/>
      <w:tabs>
        <w:tab w:val="clear" w:pos="0"/>
      </w:tabs>
      <w:ind w:left="0" w:firstLine="0"/>
      <w:rPr>
        <w:b w:val="0"/>
        <w:bCs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521EF" w14:textId="77777777" w:rsidR="008958F8" w:rsidRDefault="008958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F72DD1"/>
    <w:multiLevelType w:val="hybridMultilevel"/>
    <w:tmpl w:val="79BED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0F9"/>
    <w:multiLevelType w:val="hybridMultilevel"/>
    <w:tmpl w:val="4E1A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3F70"/>
    <w:multiLevelType w:val="hybridMultilevel"/>
    <w:tmpl w:val="F0EC40AA"/>
    <w:name w:val="WW8Num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F5F2A"/>
    <w:multiLevelType w:val="hybridMultilevel"/>
    <w:tmpl w:val="D94A756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556684"/>
    <w:multiLevelType w:val="multilevel"/>
    <w:tmpl w:val="3BEC32B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5457CE1"/>
    <w:multiLevelType w:val="multilevel"/>
    <w:tmpl w:val="3AAA0D6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B325B46"/>
    <w:multiLevelType w:val="hybridMultilevel"/>
    <w:tmpl w:val="4328A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535CB"/>
    <w:multiLevelType w:val="hybridMultilevel"/>
    <w:tmpl w:val="B75CD4FE"/>
    <w:lvl w:ilvl="0" w:tplc="DAC69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763881"/>
    <w:multiLevelType w:val="hybridMultilevel"/>
    <w:tmpl w:val="9BACC6DE"/>
    <w:lvl w:ilvl="0" w:tplc="E9F2908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A7280"/>
    <w:multiLevelType w:val="multilevel"/>
    <w:tmpl w:val="CB1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E959C5"/>
    <w:multiLevelType w:val="multilevel"/>
    <w:tmpl w:val="75FCDA0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3AE792D"/>
    <w:multiLevelType w:val="hybridMultilevel"/>
    <w:tmpl w:val="1672627A"/>
    <w:lvl w:ilvl="0" w:tplc="BE72AB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B75C9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975"/>
    <w:multiLevelType w:val="hybridMultilevel"/>
    <w:tmpl w:val="4D7CDF4A"/>
    <w:lvl w:ilvl="0" w:tplc="A21A6E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D1188"/>
    <w:multiLevelType w:val="hybridMultilevel"/>
    <w:tmpl w:val="BEC2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5200A"/>
    <w:multiLevelType w:val="hybridMultilevel"/>
    <w:tmpl w:val="AF6C3D6C"/>
    <w:name w:val="WW8Num2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A5A28"/>
    <w:multiLevelType w:val="hybridMultilevel"/>
    <w:tmpl w:val="0018F538"/>
    <w:lvl w:ilvl="0" w:tplc="5CEAD93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F6F46"/>
    <w:multiLevelType w:val="hybridMultilevel"/>
    <w:tmpl w:val="777E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C6446"/>
    <w:multiLevelType w:val="hybridMultilevel"/>
    <w:tmpl w:val="535AF464"/>
    <w:lvl w:ilvl="0" w:tplc="6E4CE1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D617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B1433"/>
    <w:multiLevelType w:val="hybridMultilevel"/>
    <w:tmpl w:val="3DD46214"/>
    <w:lvl w:ilvl="0" w:tplc="D64A64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A06B3"/>
    <w:multiLevelType w:val="hybridMultilevel"/>
    <w:tmpl w:val="5FE89CD0"/>
    <w:lvl w:ilvl="0" w:tplc="D64A64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16138"/>
    <w:multiLevelType w:val="hybridMultilevel"/>
    <w:tmpl w:val="CD9EC4BC"/>
    <w:lvl w:ilvl="0" w:tplc="4A68F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BF305C"/>
    <w:multiLevelType w:val="hybridMultilevel"/>
    <w:tmpl w:val="0D1C6C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8"/>
  </w:num>
  <w:num w:numId="7">
    <w:abstractNumId w:val="21"/>
  </w:num>
  <w:num w:numId="8">
    <w:abstractNumId w:val="14"/>
  </w:num>
  <w:num w:numId="9">
    <w:abstractNumId w:val="15"/>
  </w:num>
  <w:num w:numId="10">
    <w:abstractNumId w:val="13"/>
  </w:num>
  <w:num w:numId="11">
    <w:abstractNumId w:val="11"/>
  </w:num>
  <w:num w:numId="12">
    <w:abstractNumId w:val="15"/>
  </w:num>
  <w:num w:numId="13">
    <w:abstractNumId w:val="7"/>
  </w:num>
  <w:num w:numId="14">
    <w:abstractNumId w:val="15"/>
  </w:num>
  <w:num w:numId="15">
    <w:abstractNumId w:val="19"/>
  </w:num>
  <w:num w:numId="16">
    <w:abstractNumId w:val="10"/>
  </w:num>
  <w:num w:numId="17">
    <w:abstractNumId w:val="9"/>
  </w:num>
  <w:num w:numId="18">
    <w:abstractNumId w:val="22"/>
  </w:num>
  <w:num w:numId="19">
    <w:abstractNumId w:val="17"/>
  </w:num>
  <w:num w:numId="20">
    <w:abstractNumId w:val="15"/>
  </w:num>
  <w:num w:numId="21">
    <w:abstractNumId w:val="15"/>
  </w:num>
  <w:num w:numId="22">
    <w:abstractNumId w:val="15"/>
  </w:num>
  <w:num w:numId="23">
    <w:abstractNumId w:val="20"/>
  </w:num>
  <w:num w:numId="24">
    <w:abstractNumId w:val="6"/>
  </w:num>
  <w:num w:numId="25">
    <w:abstractNumId w:val="5"/>
  </w:num>
  <w:num w:numId="26">
    <w:abstractNumId w:val="12"/>
  </w:num>
  <w:num w:numId="27">
    <w:abstractNumId w:val="25"/>
  </w:num>
  <w:num w:numId="28">
    <w:abstractNumId w:val="26"/>
  </w:num>
  <w:num w:numId="29">
    <w:abstractNumId w:val="8"/>
  </w:num>
  <w:num w:numId="30">
    <w:abstractNumId w:val="24"/>
  </w:num>
  <w:num w:numId="31">
    <w:abstractNumId w:val="23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TrueTypeFonts/>
  <w:saveSubset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A7"/>
    <w:rsid w:val="00001C73"/>
    <w:rsid w:val="00005471"/>
    <w:rsid w:val="00015232"/>
    <w:rsid w:val="00034094"/>
    <w:rsid w:val="000719EB"/>
    <w:rsid w:val="00075828"/>
    <w:rsid w:val="000A6914"/>
    <w:rsid w:val="000B1877"/>
    <w:rsid w:val="000B196F"/>
    <w:rsid w:val="000B4293"/>
    <w:rsid w:val="000C1B14"/>
    <w:rsid w:val="000C6707"/>
    <w:rsid w:val="000D4593"/>
    <w:rsid w:val="000D4BAD"/>
    <w:rsid w:val="000E1450"/>
    <w:rsid w:val="000E1582"/>
    <w:rsid w:val="000E4FA6"/>
    <w:rsid w:val="000F1E0D"/>
    <w:rsid w:val="000F1E3B"/>
    <w:rsid w:val="000F2CFC"/>
    <w:rsid w:val="000F6632"/>
    <w:rsid w:val="00103B18"/>
    <w:rsid w:val="00106E99"/>
    <w:rsid w:val="00115203"/>
    <w:rsid w:val="00124248"/>
    <w:rsid w:val="00134C41"/>
    <w:rsid w:val="001410B7"/>
    <w:rsid w:val="001411EE"/>
    <w:rsid w:val="00146F8A"/>
    <w:rsid w:val="0015317C"/>
    <w:rsid w:val="00154289"/>
    <w:rsid w:val="00163A24"/>
    <w:rsid w:val="00165717"/>
    <w:rsid w:val="00172FF9"/>
    <w:rsid w:val="0019067F"/>
    <w:rsid w:val="001A5823"/>
    <w:rsid w:val="001B035F"/>
    <w:rsid w:val="001B6DD7"/>
    <w:rsid w:val="001C0F32"/>
    <w:rsid w:val="001C1650"/>
    <w:rsid w:val="001C70D8"/>
    <w:rsid w:val="001D00F9"/>
    <w:rsid w:val="001D0A16"/>
    <w:rsid w:val="001D3B69"/>
    <w:rsid w:val="001D6417"/>
    <w:rsid w:val="001F6E11"/>
    <w:rsid w:val="001F71C3"/>
    <w:rsid w:val="00200A42"/>
    <w:rsid w:val="00211174"/>
    <w:rsid w:val="00211FC9"/>
    <w:rsid w:val="002147E3"/>
    <w:rsid w:val="002344F7"/>
    <w:rsid w:val="00236582"/>
    <w:rsid w:val="002526C5"/>
    <w:rsid w:val="00252774"/>
    <w:rsid w:val="0025533E"/>
    <w:rsid w:val="00261E6D"/>
    <w:rsid w:val="00266F02"/>
    <w:rsid w:val="00267635"/>
    <w:rsid w:val="002703D4"/>
    <w:rsid w:val="00277AC9"/>
    <w:rsid w:val="00282E8D"/>
    <w:rsid w:val="002908DA"/>
    <w:rsid w:val="00293291"/>
    <w:rsid w:val="0029655B"/>
    <w:rsid w:val="002A3CD8"/>
    <w:rsid w:val="002A4803"/>
    <w:rsid w:val="002B4BC7"/>
    <w:rsid w:val="002B7E65"/>
    <w:rsid w:val="002C0E43"/>
    <w:rsid w:val="002C4430"/>
    <w:rsid w:val="002C6E24"/>
    <w:rsid w:val="002C7D9F"/>
    <w:rsid w:val="002E2012"/>
    <w:rsid w:val="002F0B51"/>
    <w:rsid w:val="00302063"/>
    <w:rsid w:val="00304D54"/>
    <w:rsid w:val="00320C7C"/>
    <w:rsid w:val="0033432A"/>
    <w:rsid w:val="00347AC4"/>
    <w:rsid w:val="00357FE4"/>
    <w:rsid w:val="00372697"/>
    <w:rsid w:val="0037658D"/>
    <w:rsid w:val="0039675F"/>
    <w:rsid w:val="003C17A4"/>
    <w:rsid w:val="003F2F7A"/>
    <w:rsid w:val="003F621C"/>
    <w:rsid w:val="00410937"/>
    <w:rsid w:val="004131FB"/>
    <w:rsid w:val="00416805"/>
    <w:rsid w:val="00422991"/>
    <w:rsid w:val="00430514"/>
    <w:rsid w:val="00433409"/>
    <w:rsid w:val="00433896"/>
    <w:rsid w:val="00433F21"/>
    <w:rsid w:val="00434838"/>
    <w:rsid w:val="0044266B"/>
    <w:rsid w:val="00450B81"/>
    <w:rsid w:val="004546D0"/>
    <w:rsid w:val="0045548A"/>
    <w:rsid w:val="00460D52"/>
    <w:rsid w:val="00464E15"/>
    <w:rsid w:val="00466B81"/>
    <w:rsid w:val="004704E5"/>
    <w:rsid w:val="00476D78"/>
    <w:rsid w:val="004864C1"/>
    <w:rsid w:val="00496728"/>
    <w:rsid w:val="004C0C7F"/>
    <w:rsid w:val="004C3153"/>
    <w:rsid w:val="004C483A"/>
    <w:rsid w:val="004E3D9A"/>
    <w:rsid w:val="004F3FD5"/>
    <w:rsid w:val="004F4D5A"/>
    <w:rsid w:val="004F7F91"/>
    <w:rsid w:val="005015BA"/>
    <w:rsid w:val="00504AA6"/>
    <w:rsid w:val="00504D97"/>
    <w:rsid w:val="00506180"/>
    <w:rsid w:val="0050664C"/>
    <w:rsid w:val="005112DD"/>
    <w:rsid w:val="005133DD"/>
    <w:rsid w:val="005178CA"/>
    <w:rsid w:val="0052465D"/>
    <w:rsid w:val="00551455"/>
    <w:rsid w:val="00567A95"/>
    <w:rsid w:val="00567FB0"/>
    <w:rsid w:val="00577196"/>
    <w:rsid w:val="005A2DFD"/>
    <w:rsid w:val="005A79F9"/>
    <w:rsid w:val="005B36E4"/>
    <w:rsid w:val="005B38C8"/>
    <w:rsid w:val="005B55FC"/>
    <w:rsid w:val="005D4AFD"/>
    <w:rsid w:val="005E4ACE"/>
    <w:rsid w:val="005E61EE"/>
    <w:rsid w:val="005F0F31"/>
    <w:rsid w:val="005F3105"/>
    <w:rsid w:val="006021AF"/>
    <w:rsid w:val="00604192"/>
    <w:rsid w:val="00606C09"/>
    <w:rsid w:val="006152FB"/>
    <w:rsid w:val="006157CE"/>
    <w:rsid w:val="00624747"/>
    <w:rsid w:val="00627804"/>
    <w:rsid w:val="006311BC"/>
    <w:rsid w:val="00632FF2"/>
    <w:rsid w:val="006335D3"/>
    <w:rsid w:val="0063521C"/>
    <w:rsid w:val="0064001C"/>
    <w:rsid w:val="00645C4B"/>
    <w:rsid w:val="00651045"/>
    <w:rsid w:val="00654A19"/>
    <w:rsid w:val="0065630D"/>
    <w:rsid w:val="00657A70"/>
    <w:rsid w:val="006629BF"/>
    <w:rsid w:val="006634F6"/>
    <w:rsid w:val="00672124"/>
    <w:rsid w:val="006802DC"/>
    <w:rsid w:val="00684130"/>
    <w:rsid w:val="00684188"/>
    <w:rsid w:val="006854C8"/>
    <w:rsid w:val="006969F5"/>
    <w:rsid w:val="006A1801"/>
    <w:rsid w:val="006A7154"/>
    <w:rsid w:val="006A7E87"/>
    <w:rsid w:val="006C17C4"/>
    <w:rsid w:val="006C30B5"/>
    <w:rsid w:val="006C50C3"/>
    <w:rsid w:val="006E071E"/>
    <w:rsid w:val="006E2F0A"/>
    <w:rsid w:val="006E6DE7"/>
    <w:rsid w:val="007020DE"/>
    <w:rsid w:val="007022DC"/>
    <w:rsid w:val="007103CB"/>
    <w:rsid w:val="00726BB3"/>
    <w:rsid w:val="007300EB"/>
    <w:rsid w:val="00731E22"/>
    <w:rsid w:val="0073637E"/>
    <w:rsid w:val="0074214D"/>
    <w:rsid w:val="00745213"/>
    <w:rsid w:val="0074782E"/>
    <w:rsid w:val="007478CC"/>
    <w:rsid w:val="0075270E"/>
    <w:rsid w:val="00755F54"/>
    <w:rsid w:val="007567E6"/>
    <w:rsid w:val="00773C94"/>
    <w:rsid w:val="00782F28"/>
    <w:rsid w:val="007838A4"/>
    <w:rsid w:val="00795224"/>
    <w:rsid w:val="007B298B"/>
    <w:rsid w:val="007B727E"/>
    <w:rsid w:val="007C3655"/>
    <w:rsid w:val="007D6DFF"/>
    <w:rsid w:val="007E1FD8"/>
    <w:rsid w:val="007E79ED"/>
    <w:rsid w:val="007F5D91"/>
    <w:rsid w:val="007F65D0"/>
    <w:rsid w:val="00802175"/>
    <w:rsid w:val="008135E9"/>
    <w:rsid w:val="008224EB"/>
    <w:rsid w:val="00834412"/>
    <w:rsid w:val="00837D8C"/>
    <w:rsid w:val="008445AA"/>
    <w:rsid w:val="00844B8E"/>
    <w:rsid w:val="00851371"/>
    <w:rsid w:val="0085469C"/>
    <w:rsid w:val="00861492"/>
    <w:rsid w:val="0086568B"/>
    <w:rsid w:val="008660DC"/>
    <w:rsid w:val="00881C16"/>
    <w:rsid w:val="008958F8"/>
    <w:rsid w:val="00897276"/>
    <w:rsid w:val="008977FD"/>
    <w:rsid w:val="008A4A17"/>
    <w:rsid w:val="008A5E5E"/>
    <w:rsid w:val="008B4E70"/>
    <w:rsid w:val="008B78B6"/>
    <w:rsid w:val="008C3586"/>
    <w:rsid w:val="008D1460"/>
    <w:rsid w:val="008D21AF"/>
    <w:rsid w:val="008D6D76"/>
    <w:rsid w:val="008D776B"/>
    <w:rsid w:val="008E61EC"/>
    <w:rsid w:val="008E6BB0"/>
    <w:rsid w:val="008E7DD1"/>
    <w:rsid w:val="008F5DA7"/>
    <w:rsid w:val="00903451"/>
    <w:rsid w:val="00925E18"/>
    <w:rsid w:val="00936427"/>
    <w:rsid w:val="00947A30"/>
    <w:rsid w:val="00950F8D"/>
    <w:rsid w:val="00961A5A"/>
    <w:rsid w:val="00962852"/>
    <w:rsid w:val="00963041"/>
    <w:rsid w:val="00966A39"/>
    <w:rsid w:val="009833D3"/>
    <w:rsid w:val="00983B2F"/>
    <w:rsid w:val="0099129C"/>
    <w:rsid w:val="009933B9"/>
    <w:rsid w:val="00993DBC"/>
    <w:rsid w:val="009A480A"/>
    <w:rsid w:val="009A5758"/>
    <w:rsid w:val="009B10C4"/>
    <w:rsid w:val="009B3C4A"/>
    <w:rsid w:val="009B64E2"/>
    <w:rsid w:val="009B78BF"/>
    <w:rsid w:val="009C1C0C"/>
    <w:rsid w:val="009C705D"/>
    <w:rsid w:val="009D07DA"/>
    <w:rsid w:val="009D3BEB"/>
    <w:rsid w:val="009E2C2D"/>
    <w:rsid w:val="009E508A"/>
    <w:rsid w:val="009E53DF"/>
    <w:rsid w:val="009F3208"/>
    <w:rsid w:val="00A02642"/>
    <w:rsid w:val="00A0471C"/>
    <w:rsid w:val="00A06361"/>
    <w:rsid w:val="00A128B0"/>
    <w:rsid w:val="00A175A8"/>
    <w:rsid w:val="00A2440E"/>
    <w:rsid w:val="00A26A52"/>
    <w:rsid w:val="00A34CF9"/>
    <w:rsid w:val="00A35C87"/>
    <w:rsid w:val="00A3692D"/>
    <w:rsid w:val="00A410A2"/>
    <w:rsid w:val="00A50773"/>
    <w:rsid w:val="00A613A4"/>
    <w:rsid w:val="00A749AD"/>
    <w:rsid w:val="00A804B6"/>
    <w:rsid w:val="00A81DF5"/>
    <w:rsid w:val="00A94108"/>
    <w:rsid w:val="00AA3B6D"/>
    <w:rsid w:val="00AA52FC"/>
    <w:rsid w:val="00AB16F2"/>
    <w:rsid w:val="00AB2CB5"/>
    <w:rsid w:val="00AB5CD3"/>
    <w:rsid w:val="00AD06FE"/>
    <w:rsid w:val="00AD73F9"/>
    <w:rsid w:val="00AD7C16"/>
    <w:rsid w:val="00AF2D96"/>
    <w:rsid w:val="00AF35EB"/>
    <w:rsid w:val="00B045DB"/>
    <w:rsid w:val="00B1674D"/>
    <w:rsid w:val="00B2047D"/>
    <w:rsid w:val="00B349DA"/>
    <w:rsid w:val="00B35F68"/>
    <w:rsid w:val="00B43FC0"/>
    <w:rsid w:val="00B45BB2"/>
    <w:rsid w:val="00B50021"/>
    <w:rsid w:val="00B54935"/>
    <w:rsid w:val="00B7457A"/>
    <w:rsid w:val="00B76AE4"/>
    <w:rsid w:val="00B77DC5"/>
    <w:rsid w:val="00B80132"/>
    <w:rsid w:val="00B85E1F"/>
    <w:rsid w:val="00BA4348"/>
    <w:rsid w:val="00BB1157"/>
    <w:rsid w:val="00BC2100"/>
    <w:rsid w:val="00BC6E3B"/>
    <w:rsid w:val="00BF1202"/>
    <w:rsid w:val="00BF6A82"/>
    <w:rsid w:val="00C02929"/>
    <w:rsid w:val="00C04C3C"/>
    <w:rsid w:val="00C340F8"/>
    <w:rsid w:val="00C35E43"/>
    <w:rsid w:val="00C37F18"/>
    <w:rsid w:val="00C46F44"/>
    <w:rsid w:val="00C572D9"/>
    <w:rsid w:val="00C631F8"/>
    <w:rsid w:val="00C640A2"/>
    <w:rsid w:val="00C70883"/>
    <w:rsid w:val="00C71961"/>
    <w:rsid w:val="00C77D54"/>
    <w:rsid w:val="00C972F6"/>
    <w:rsid w:val="00CA2C95"/>
    <w:rsid w:val="00CB1DC3"/>
    <w:rsid w:val="00CC134C"/>
    <w:rsid w:val="00CC266F"/>
    <w:rsid w:val="00CC7C11"/>
    <w:rsid w:val="00CF09F0"/>
    <w:rsid w:val="00CF149B"/>
    <w:rsid w:val="00CF2CCE"/>
    <w:rsid w:val="00CF4C2B"/>
    <w:rsid w:val="00CF5EFF"/>
    <w:rsid w:val="00CF7E40"/>
    <w:rsid w:val="00D076FF"/>
    <w:rsid w:val="00D15110"/>
    <w:rsid w:val="00D25E71"/>
    <w:rsid w:val="00D26DE5"/>
    <w:rsid w:val="00D27982"/>
    <w:rsid w:val="00D35167"/>
    <w:rsid w:val="00D40659"/>
    <w:rsid w:val="00D408BB"/>
    <w:rsid w:val="00D46093"/>
    <w:rsid w:val="00D46EE5"/>
    <w:rsid w:val="00D53658"/>
    <w:rsid w:val="00D55054"/>
    <w:rsid w:val="00D56FF0"/>
    <w:rsid w:val="00D5757A"/>
    <w:rsid w:val="00D6282A"/>
    <w:rsid w:val="00D6339C"/>
    <w:rsid w:val="00D639F7"/>
    <w:rsid w:val="00D67C25"/>
    <w:rsid w:val="00D7623A"/>
    <w:rsid w:val="00D835AD"/>
    <w:rsid w:val="00D93F2E"/>
    <w:rsid w:val="00DA14ED"/>
    <w:rsid w:val="00DA3FC6"/>
    <w:rsid w:val="00DA72F7"/>
    <w:rsid w:val="00DB0474"/>
    <w:rsid w:val="00DC5A7C"/>
    <w:rsid w:val="00DE3663"/>
    <w:rsid w:val="00DF1294"/>
    <w:rsid w:val="00E00339"/>
    <w:rsid w:val="00E01A23"/>
    <w:rsid w:val="00E02291"/>
    <w:rsid w:val="00E03534"/>
    <w:rsid w:val="00E24C50"/>
    <w:rsid w:val="00E3509A"/>
    <w:rsid w:val="00E35658"/>
    <w:rsid w:val="00E46574"/>
    <w:rsid w:val="00E55F2F"/>
    <w:rsid w:val="00E62C48"/>
    <w:rsid w:val="00E708F2"/>
    <w:rsid w:val="00E76FA3"/>
    <w:rsid w:val="00E81FE4"/>
    <w:rsid w:val="00E826BF"/>
    <w:rsid w:val="00E83147"/>
    <w:rsid w:val="00E9149C"/>
    <w:rsid w:val="00E92724"/>
    <w:rsid w:val="00E92E48"/>
    <w:rsid w:val="00EA12EB"/>
    <w:rsid w:val="00EA1D4E"/>
    <w:rsid w:val="00EA3616"/>
    <w:rsid w:val="00EB4E6A"/>
    <w:rsid w:val="00EB7771"/>
    <w:rsid w:val="00EC46D1"/>
    <w:rsid w:val="00EC5B72"/>
    <w:rsid w:val="00ED4CAD"/>
    <w:rsid w:val="00ED5CA1"/>
    <w:rsid w:val="00EE3FC4"/>
    <w:rsid w:val="00EE4C1F"/>
    <w:rsid w:val="00F019E0"/>
    <w:rsid w:val="00F065F8"/>
    <w:rsid w:val="00F10A7E"/>
    <w:rsid w:val="00F17071"/>
    <w:rsid w:val="00F2670D"/>
    <w:rsid w:val="00F32A3D"/>
    <w:rsid w:val="00F44449"/>
    <w:rsid w:val="00F4578C"/>
    <w:rsid w:val="00F54871"/>
    <w:rsid w:val="00F61CAC"/>
    <w:rsid w:val="00F71697"/>
    <w:rsid w:val="00F750D4"/>
    <w:rsid w:val="00F7773D"/>
    <w:rsid w:val="00F82DAC"/>
    <w:rsid w:val="00F9237E"/>
    <w:rsid w:val="00F95000"/>
    <w:rsid w:val="00FA3E74"/>
    <w:rsid w:val="00FB72E3"/>
    <w:rsid w:val="00FC44EB"/>
    <w:rsid w:val="00FD6AEE"/>
    <w:rsid w:val="00FD6C2D"/>
    <w:rsid w:val="00FE049E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6A429F"/>
  <w15:docId w15:val="{3CDB7A09-AB79-45A6-89F3-99DC82FC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F2F"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A02642"/>
    <w:pPr>
      <w:numPr>
        <w:numId w:val="9"/>
      </w:numPr>
      <w:suppressAutoHyphens w:val="0"/>
      <w:outlineLvl w:val="0"/>
    </w:pPr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2642"/>
    <w:pPr>
      <w:keepNext/>
      <w:keepLines/>
      <w:widowControl/>
      <w:numPr>
        <w:ilvl w:val="1"/>
        <w:numId w:val="9"/>
      </w:numPr>
      <w:suppressAutoHyphens w:val="0"/>
      <w:spacing w:before="40" w:line="259" w:lineRule="auto"/>
      <w:outlineLvl w:val="1"/>
    </w:pPr>
    <w:rPr>
      <w:rFonts w:asciiTheme="minorHAnsi" w:eastAsiaTheme="majorEastAsia" w:hAnsiTheme="minorHAnsi" w:cstheme="majorBidi"/>
      <w:color w:val="000000" w:themeColor="text1"/>
      <w:sz w:val="22"/>
      <w:szCs w:val="26"/>
      <w:lang w:val="es-CO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2642"/>
    <w:pPr>
      <w:keepNext/>
      <w:keepLines/>
      <w:widowControl/>
      <w:numPr>
        <w:ilvl w:val="2"/>
        <w:numId w:val="9"/>
      </w:numPr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2642"/>
    <w:pPr>
      <w:keepNext/>
      <w:keepLines/>
      <w:widowControl/>
      <w:numPr>
        <w:ilvl w:val="3"/>
        <w:numId w:val="9"/>
      </w:numPr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CO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2642"/>
    <w:pPr>
      <w:keepNext/>
      <w:keepLines/>
      <w:widowControl/>
      <w:numPr>
        <w:ilvl w:val="4"/>
        <w:numId w:val="9"/>
      </w:numPr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2642"/>
    <w:pPr>
      <w:keepNext/>
      <w:keepLines/>
      <w:widowControl/>
      <w:numPr>
        <w:ilvl w:val="5"/>
        <w:numId w:val="9"/>
      </w:numPr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CO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2642"/>
    <w:pPr>
      <w:keepNext/>
      <w:keepLines/>
      <w:widowControl/>
      <w:numPr>
        <w:ilvl w:val="6"/>
        <w:numId w:val="9"/>
      </w:numPr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2642"/>
    <w:pPr>
      <w:keepNext/>
      <w:keepLines/>
      <w:widowControl/>
      <w:numPr>
        <w:ilvl w:val="7"/>
        <w:numId w:val="9"/>
      </w:numPr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2642"/>
    <w:pPr>
      <w:keepNext/>
      <w:keepLines/>
      <w:widowControl/>
      <w:numPr>
        <w:ilvl w:val="8"/>
        <w:numId w:val="9"/>
      </w:numPr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0">
    <w:name w:val="WW8Num5z0"/>
    <w:rPr>
      <w:rFonts w:ascii="Arial" w:hAnsi="Arial"/>
      <w:b/>
      <w:i w:val="0"/>
      <w:sz w:val="24"/>
    </w:rPr>
  </w:style>
  <w:style w:type="character" w:customStyle="1" w:styleId="WW8Num8z0">
    <w:name w:val="WW8Num8z0"/>
    <w:rPr>
      <w:rFonts w:ascii="Arial" w:hAnsi="Arial" w:cs="Arial"/>
      <w:b w:val="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Wingdings" w:hAnsi="Wingdings" w:cs="Wingdings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Symbol" w:eastAsia="Symbol" w:hAnsi="Symbol" w:cs="Symbol"/>
      <w:b w:val="0"/>
      <w:bCs w:val="0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RTFNum31">
    <w:name w:val="RTF_Num 3 1"/>
    <w:rPr>
      <w:rFonts w:ascii="Wingdings" w:eastAsia="Wingdings" w:hAnsi="Wingdings" w:cs="Wingdings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RTFNum51">
    <w:name w:val="RTF_Num 5 1"/>
    <w:rPr>
      <w:rFonts w:ascii="Wingdings" w:eastAsia="Wingdings" w:hAnsi="Wingdings" w:cs="Wingdings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Wingdings" w:eastAsia="Wingdings" w:hAnsi="Wingdings" w:cs="Wingdings"/>
      <w:sz w:val="16"/>
      <w:szCs w:val="16"/>
    </w:rPr>
  </w:style>
  <w:style w:type="character" w:customStyle="1" w:styleId="RTFNum71">
    <w:name w:val="RTF_Num 7 1"/>
    <w:rPr>
      <w:rFonts w:cs="Times New Roman"/>
    </w:rPr>
  </w:style>
  <w:style w:type="character" w:customStyle="1" w:styleId="RTFNum72">
    <w:name w:val="RTF_Num 7 2"/>
    <w:rPr>
      <w:rFonts w:cs="Times New Roman"/>
    </w:rPr>
  </w:style>
  <w:style w:type="character" w:customStyle="1" w:styleId="RTFNum73">
    <w:name w:val="RTF_Num 7 3"/>
    <w:rPr>
      <w:rFonts w:cs="Times New Roman"/>
    </w:rPr>
  </w:style>
  <w:style w:type="character" w:customStyle="1" w:styleId="RTFNum74">
    <w:name w:val="RTF_Num 7 4"/>
    <w:rPr>
      <w:rFonts w:cs="Times New Roman"/>
    </w:rPr>
  </w:style>
  <w:style w:type="character" w:customStyle="1" w:styleId="RTFNum75">
    <w:name w:val="RTF_Num 7 5"/>
    <w:rPr>
      <w:rFonts w:cs="Times New Roman"/>
    </w:rPr>
  </w:style>
  <w:style w:type="character" w:customStyle="1" w:styleId="RTFNum76">
    <w:name w:val="RTF_Num 7 6"/>
    <w:rPr>
      <w:rFonts w:cs="Times New Roman"/>
    </w:rPr>
  </w:style>
  <w:style w:type="character" w:customStyle="1" w:styleId="RTFNum77">
    <w:name w:val="RTF_Num 7 7"/>
    <w:rPr>
      <w:rFonts w:cs="Times New Roman"/>
    </w:rPr>
  </w:style>
  <w:style w:type="character" w:customStyle="1" w:styleId="RTFNum78">
    <w:name w:val="RTF_Num 7 8"/>
    <w:rPr>
      <w:rFonts w:cs="Times New Roman"/>
    </w:rPr>
  </w:style>
  <w:style w:type="character" w:customStyle="1" w:styleId="RTFNum79">
    <w:name w:val="RTF_Num 7 9"/>
    <w:rPr>
      <w:rFonts w:cs="Times New Roman"/>
    </w:rPr>
  </w:style>
  <w:style w:type="character" w:customStyle="1" w:styleId="RTFNum81">
    <w:name w:val="RTF_Num 8 1"/>
    <w:rPr>
      <w:rFonts w:ascii="Symbol" w:eastAsia="Symbol" w:hAnsi="Symbol" w:cs="Symbol"/>
      <w:b w:val="0"/>
      <w:bCs w:val="0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91">
    <w:name w:val="RTF_Num 9 1"/>
    <w:rPr>
      <w:rFonts w:ascii="Symbol" w:eastAsia="Symbol" w:hAnsi="Symbol" w:cs="Symbol"/>
      <w:color w:val="auto"/>
      <w:sz w:val="20"/>
      <w:szCs w:val="20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Wingdings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Wingdings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Wingdings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Wingdings" w:eastAsia="Wingdings" w:hAnsi="Wingdings" w:cs="Wingdings"/>
      <w:sz w:val="24"/>
      <w:szCs w:val="24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RTFNum121">
    <w:name w:val="RTF_Num 12 1"/>
    <w:rPr>
      <w:rFonts w:ascii="Times New Roman" w:eastAsia="Times New Roman" w:hAnsi="Times New Roman" w:cs="Times New Roman"/>
    </w:rPr>
  </w:style>
  <w:style w:type="character" w:customStyle="1" w:styleId="RTFNum131">
    <w:name w:val="RTF_Num 13 1"/>
    <w:rPr>
      <w:rFonts w:ascii="Symbol" w:eastAsia="Symbol" w:hAnsi="Symbol" w:cs="Symbol"/>
      <w:b w:val="0"/>
      <w:bCs w:val="0"/>
    </w:rPr>
  </w:style>
  <w:style w:type="character" w:customStyle="1" w:styleId="RTFNum132">
    <w:name w:val="RTF_Num 13 2"/>
    <w:rPr>
      <w:rFonts w:ascii="Courier New" w:eastAsia="Courier New" w:hAnsi="Courier New" w:cs="Courier New"/>
    </w:rPr>
  </w:style>
  <w:style w:type="character" w:customStyle="1" w:styleId="RTFNum133">
    <w:name w:val="RTF_Num 13 3"/>
    <w:rPr>
      <w:rFonts w:ascii="Wingdings" w:eastAsia="Wingdings" w:hAnsi="Wingdings" w:cs="Wingdings"/>
    </w:rPr>
  </w:style>
  <w:style w:type="character" w:customStyle="1" w:styleId="RTFNum134">
    <w:name w:val="RTF_Num 13 4"/>
    <w:rPr>
      <w:rFonts w:ascii="Symbol" w:eastAsia="Symbol" w:hAnsi="Symbol" w:cs="Symbol"/>
    </w:rPr>
  </w:style>
  <w:style w:type="character" w:customStyle="1" w:styleId="RTFNum135">
    <w:name w:val="RTF_Num 13 5"/>
    <w:rPr>
      <w:rFonts w:ascii="Courier New" w:eastAsia="Courier New" w:hAnsi="Courier New" w:cs="Courier New"/>
    </w:rPr>
  </w:style>
  <w:style w:type="character" w:customStyle="1" w:styleId="RTFNum136">
    <w:name w:val="RTF_Num 13 6"/>
    <w:rPr>
      <w:rFonts w:ascii="Wingdings" w:eastAsia="Wingdings" w:hAnsi="Wingdings" w:cs="Wingdings"/>
    </w:rPr>
  </w:style>
  <w:style w:type="character" w:customStyle="1" w:styleId="RTFNum137">
    <w:name w:val="RTF_Num 13 7"/>
    <w:rPr>
      <w:rFonts w:ascii="Symbol" w:eastAsia="Symbol" w:hAnsi="Symbol" w:cs="Symbol"/>
    </w:rPr>
  </w:style>
  <w:style w:type="character" w:customStyle="1" w:styleId="RTFNum138">
    <w:name w:val="RTF_Num 13 8"/>
    <w:rPr>
      <w:rFonts w:ascii="Courier New" w:eastAsia="Courier New" w:hAnsi="Courier New" w:cs="Courier New"/>
    </w:rPr>
  </w:style>
  <w:style w:type="character" w:customStyle="1" w:styleId="RTFNum139">
    <w:name w:val="RTF_Num 13 9"/>
    <w:rPr>
      <w:rFonts w:ascii="Wingdings" w:eastAsia="Wingdings" w:hAnsi="Wingdings" w:cs="Wingdings"/>
    </w:rPr>
  </w:style>
  <w:style w:type="character" w:customStyle="1" w:styleId="RTFNum141">
    <w:name w:val="RTF_Num 14 1"/>
    <w:rPr>
      <w:rFonts w:ascii="Wingdings" w:eastAsia="Wingdings" w:hAnsi="Wingdings" w:cs="Wingdings"/>
      <w:color w:val="auto"/>
      <w:sz w:val="24"/>
      <w:szCs w:val="24"/>
    </w:rPr>
  </w:style>
  <w:style w:type="character" w:customStyle="1" w:styleId="RTFNum151">
    <w:name w:val="RTF_Num 15 1"/>
    <w:rPr>
      <w:rFonts w:cs="Times New Roman"/>
    </w:rPr>
  </w:style>
  <w:style w:type="character" w:customStyle="1" w:styleId="RTFNum161">
    <w:name w:val="RTF_Num 16 1"/>
    <w:rPr>
      <w:rFonts w:ascii="Wingdings" w:eastAsia="Wingdings" w:hAnsi="Wingdings" w:cs="Wingdings"/>
    </w:rPr>
  </w:style>
  <w:style w:type="character" w:customStyle="1" w:styleId="RTFNum162">
    <w:name w:val="RTF_Num 16 2"/>
    <w:rPr>
      <w:rFonts w:ascii="Courier New" w:eastAsia="Courier New" w:hAnsi="Courier New" w:cs="Courier New"/>
    </w:rPr>
  </w:style>
  <w:style w:type="character" w:customStyle="1" w:styleId="RTFNum163">
    <w:name w:val="RTF_Num 16 3"/>
    <w:rPr>
      <w:rFonts w:ascii="Wingdings" w:eastAsia="Wingdings" w:hAnsi="Wingdings" w:cs="Wingdings"/>
    </w:rPr>
  </w:style>
  <w:style w:type="character" w:customStyle="1" w:styleId="RTFNum164">
    <w:name w:val="RTF_Num 16 4"/>
    <w:rPr>
      <w:rFonts w:ascii="Symbol" w:eastAsia="Symbol" w:hAnsi="Symbol" w:cs="Symbol"/>
    </w:rPr>
  </w:style>
  <w:style w:type="character" w:customStyle="1" w:styleId="RTFNum165">
    <w:name w:val="RTF_Num 16 5"/>
    <w:rPr>
      <w:rFonts w:ascii="Courier New" w:eastAsia="Courier New" w:hAnsi="Courier New" w:cs="Courier New"/>
    </w:rPr>
  </w:style>
  <w:style w:type="character" w:customStyle="1" w:styleId="RTFNum166">
    <w:name w:val="RTF_Num 16 6"/>
    <w:rPr>
      <w:rFonts w:ascii="Wingdings" w:eastAsia="Wingdings" w:hAnsi="Wingdings" w:cs="Wingdings"/>
    </w:rPr>
  </w:style>
  <w:style w:type="character" w:customStyle="1" w:styleId="RTFNum167">
    <w:name w:val="RTF_Num 16 7"/>
    <w:rPr>
      <w:rFonts w:ascii="Symbol" w:eastAsia="Symbol" w:hAnsi="Symbol" w:cs="Symbol"/>
    </w:rPr>
  </w:style>
  <w:style w:type="character" w:customStyle="1" w:styleId="RTFNum168">
    <w:name w:val="RTF_Num 16 8"/>
    <w:rPr>
      <w:rFonts w:ascii="Courier New" w:eastAsia="Courier New" w:hAnsi="Courier New" w:cs="Courier New"/>
    </w:rPr>
  </w:style>
  <w:style w:type="character" w:customStyle="1" w:styleId="RTFNum169">
    <w:name w:val="RTF_Num 16 9"/>
    <w:rPr>
      <w:rFonts w:ascii="Wingdings" w:eastAsia="Wingdings" w:hAnsi="Wingdings" w:cs="Wingdings"/>
    </w:rPr>
  </w:style>
  <w:style w:type="character" w:customStyle="1" w:styleId="RTFNum171">
    <w:name w:val="RTF_Num 17 1"/>
    <w:rPr>
      <w:rFonts w:ascii="Symbol" w:eastAsia="Symbol" w:hAnsi="Symbol" w:cs="Symbol"/>
      <w:b w:val="0"/>
      <w:bCs w:val="0"/>
    </w:rPr>
  </w:style>
  <w:style w:type="character" w:customStyle="1" w:styleId="RTFNum172">
    <w:name w:val="RTF_Num 17 2"/>
    <w:rPr>
      <w:rFonts w:ascii="Courier New" w:eastAsia="Courier New" w:hAnsi="Courier New" w:cs="Courier New"/>
    </w:rPr>
  </w:style>
  <w:style w:type="character" w:customStyle="1" w:styleId="RTFNum173">
    <w:name w:val="RTF_Num 17 3"/>
    <w:rPr>
      <w:rFonts w:ascii="Wingdings" w:eastAsia="Wingdings" w:hAnsi="Wingdings" w:cs="Wingdings"/>
    </w:rPr>
  </w:style>
  <w:style w:type="character" w:customStyle="1" w:styleId="RTFNum174">
    <w:name w:val="RTF_Num 17 4"/>
    <w:rPr>
      <w:rFonts w:ascii="Symbol" w:eastAsia="Symbol" w:hAnsi="Symbol" w:cs="Symbol"/>
    </w:rPr>
  </w:style>
  <w:style w:type="character" w:customStyle="1" w:styleId="RTFNum175">
    <w:name w:val="RTF_Num 17 5"/>
    <w:rPr>
      <w:rFonts w:ascii="Courier New" w:eastAsia="Courier New" w:hAnsi="Courier New" w:cs="Courier New"/>
    </w:rPr>
  </w:style>
  <w:style w:type="character" w:customStyle="1" w:styleId="RTFNum176">
    <w:name w:val="RTF_Num 17 6"/>
    <w:rPr>
      <w:rFonts w:ascii="Wingdings" w:eastAsia="Wingdings" w:hAnsi="Wingdings" w:cs="Wingdings"/>
    </w:rPr>
  </w:style>
  <w:style w:type="character" w:customStyle="1" w:styleId="RTFNum177">
    <w:name w:val="RTF_Num 17 7"/>
    <w:rPr>
      <w:rFonts w:ascii="Symbol" w:eastAsia="Symbol" w:hAnsi="Symbol" w:cs="Symbol"/>
    </w:rPr>
  </w:style>
  <w:style w:type="character" w:customStyle="1" w:styleId="RTFNum178">
    <w:name w:val="RTF_Num 17 8"/>
    <w:rPr>
      <w:rFonts w:ascii="Courier New" w:eastAsia="Courier New" w:hAnsi="Courier New" w:cs="Courier New"/>
    </w:rPr>
  </w:style>
  <w:style w:type="character" w:customStyle="1" w:styleId="RTFNum179">
    <w:name w:val="RTF_Num 17 9"/>
    <w:rPr>
      <w:rFonts w:ascii="Wingdings" w:eastAsia="Wingdings" w:hAnsi="Wingdings" w:cs="Wingdings"/>
    </w:rPr>
  </w:style>
  <w:style w:type="character" w:customStyle="1" w:styleId="RTFNum181">
    <w:name w:val="RTF_Num 18 1"/>
    <w:rPr>
      <w:rFonts w:ascii="Symbol" w:eastAsia="Symbol" w:hAnsi="Symbol" w:cs="Symbol"/>
      <w:b w:val="0"/>
      <w:bCs w:val="0"/>
    </w:rPr>
  </w:style>
  <w:style w:type="character" w:customStyle="1" w:styleId="RTFNum182">
    <w:name w:val="RTF_Num 18 2"/>
    <w:rPr>
      <w:rFonts w:ascii="Courier New" w:eastAsia="Courier New" w:hAnsi="Courier New" w:cs="Courier New"/>
    </w:rPr>
  </w:style>
  <w:style w:type="character" w:customStyle="1" w:styleId="RTFNum183">
    <w:name w:val="RTF_Num 18 3"/>
    <w:rPr>
      <w:rFonts w:ascii="Wingdings" w:eastAsia="Wingdings" w:hAnsi="Wingdings" w:cs="Wingdings"/>
    </w:rPr>
  </w:style>
  <w:style w:type="character" w:customStyle="1" w:styleId="RTFNum184">
    <w:name w:val="RTF_Num 18 4"/>
    <w:rPr>
      <w:rFonts w:ascii="Symbol" w:eastAsia="Symbol" w:hAnsi="Symbol" w:cs="Symbol"/>
    </w:rPr>
  </w:style>
  <w:style w:type="character" w:customStyle="1" w:styleId="RTFNum185">
    <w:name w:val="RTF_Num 18 5"/>
    <w:rPr>
      <w:rFonts w:ascii="Courier New" w:eastAsia="Courier New" w:hAnsi="Courier New" w:cs="Courier New"/>
    </w:rPr>
  </w:style>
  <w:style w:type="character" w:customStyle="1" w:styleId="RTFNum186">
    <w:name w:val="RTF_Num 18 6"/>
    <w:rPr>
      <w:rFonts w:ascii="Wingdings" w:eastAsia="Wingdings" w:hAnsi="Wingdings" w:cs="Wingdings"/>
    </w:rPr>
  </w:style>
  <w:style w:type="character" w:customStyle="1" w:styleId="RTFNum187">
    <w:name w:val="RTF_Num 18 7"/>
    <w:rPr>
      <w:rFonts w:ascii="Symbol" w:eastAsia="Symbol" w:hAnsi="Symbol" w:cs="Symbol"/>
    </w:rPr>
  </w:style>
  <w:style w:type="character" w:customStyle="1" w:styleId="RTFNum188">
    <w:name w:val="RTF_Num 18 8"/>
    <w:rPr>
      <w:rFonts w:ascii="Courier New" w:eastAsia="Courier New" w:hAnsi="Courier New" w:cs="Courier New"/>
    </w:rPr>
  </w:style>
  <w:style w:type="character" w:customStyle="1" w:styleId="RTFNum189">
    <w:name w:val="RTF_Num 18 9"/>
    <w:rPr>
      <w:rFonts w:ascii="Wingdings" w:eastAsia="Wingdings" w:hAnsi="Wingdings" w:cs="Wingdings"/>
    </w:rPr>
  </w:style>
  <w:style w:type="character" w:customStyle="1" w:styleId="RTFNum191">
    <w:name w:val="RTF_Num 19 1"/>
    <w:rPr>
      <w:rFonts w:ascii="Symbol" w:eastAsia="Symbol" w:hAnsi="Symbol" w:cs="Symbol"/>
      <w:b w:val="0"/>
      <w:bCs w:val="0"/>
    </w:rPr>
  </w:style>
  <w:style w:type="character" w:customStyle="1" w:styleId="RTFNum192">
    <w:name w:val="RTF_Num 19 2"/>
    <w:rPr>
      <w:rFonts w:ascii="Courier New" w:eastAsia="Courier New" w:hAnsi="Courier New" w:cs="Courier New"/>
    </w:rPr>
  </w:style>
  <w:style w:type="character" w:customStyle="1" w:styleId="RTFNum193">
    <w:name w:val="RTF_Num 19 3"/>
    <w:rPr>
      <w:rFonts w:ascii="Wingdings" w:eastAsia="Wingdings" w:hAnsi="Wingdings" w:cs="Wingdings"/>
    </w:rPr>
  </w:style>
  <w:style w:type="character" w:customStyle="1" w:styleId="RTFNum194">
    <w:name w:val="RTF_Num 19 4"/>
    <w:rPr>
      <w:rFonts w:ascii="Symbol" w:eastAsia="Symbol" w:hAnsi="Symbol" w:cs="Symbol"/>
    </w:rPr>
  </w:style>
  <w:style w:type="character" w:customStyle="1" w:styleId="RTFNum195">
    <w:name w:val="RTF_Num 19 5"/>
    <w:rPr>
      <w:rFonts w:ascii="Courier New" w:eastAsia="Courier New" w:hAnsi="Courier New" w:cs="Courier New"/>
    </w:rPr>
  </w:style>
  <w:style w:type="character" w:customStyle="1" w:styleId="RTFNum196">
    <w:name w:val="RTF_Num 19 6"/>
    <w:rPr>
      <w:rFonts w:ascii="Wingdings" w:eastAsia="Wingdings" w:hAnsi="Wingdings" w:cs="Wingdings"/>
    </w:rPr>
  </w:style>
  <w:style w:type="character" w:customStyle="1" w:styleId="RTFNum197">
    <w:name w:val="RTF_Num 19 7"/>
    <w:rPr>
      <w:rFonts w:ascii="Symbol" w:eastAsia="Symbol" w:hAnsi="Symbol" w:cs="Symbol"/>
    </w:rPr>
  </w:style>
  <w:style w:type="character" w:customStyle="1" w:styleId="RTFNum198">
    <w:name w:val="RTF_Num 19 8"/>
    <w:rPr>
      <w:rFonts w:ascii="Courier New" w:eastAsia="Courier New" w:hAnsi="Courier New" w:cs="Courier New"/>
    </w:rPr>
  </w:style>
  <w:style w:type="character" w:customStyle="1" w:styleId="RTFNum199">
    <w:name w:val="RTF_Num 19 9"/>
    <w:rPr>
      <w:rFonts w:ascii="Wingdings" w:eastAsia="Wingdings" w:hAnsi="Wingdings" w:cs="Wingdings"/>
    </w:rPr>
  </w:style>
  <w:style w:type="character" w:customStyle="1" w:styleId="RTFNum201">
    <w:name w:val="RTF_Num 20 1"/>
    <w:rPr>
      <w:rFonts w:ascii="Wingdings" w:eastAsia="Wingdings" w:hAnsi="Wingdings" w:cs="Wingdings"/>
    </w:rPr>
  </w:style>
  <w:style w:type="character" w:customStyle="1" w:styleId="RTFNum202">
    <w:name w:val="RTF_Num 20 2"/>
    <w:rPr>
      <w:rFonts w:ascii="Courier New" w:eastAsia="Courier New" w:hAnsi="Courier New" w:cs="Courier New"/>
    </w:rPr>
  </w:style>
  <w:style w:type="character" w:customStyle="1" w:styleId="RTFNum203">
    <w:name w:val="RTF_Num 20 3"/>
    <w:rPr>
      <w:rFonts w:ascii="Wingdings" w:eastAsia="Wingdings" w:hAnsi="Wingdings" w:cs="Wingdings"/>
    </w:rPr>
  </w:style>
  <w:style w:type="character" w:customStyle="1" w:styleId="RTFNum204">
    <w:name w:val="RTF_Num 20 4"/>
    <w:rPr>
      <w:rFonts w:ascii="Symbol" w:eastAsia="Symbol" w:hAnsi="Symbol" w:cs="Symbol"/>
    </w:rPr>
  </w:style>
  <w:style w:type="character" w:customStyle="1" w:styleId="RTFNum205">
    <w:name w:val="RTF_Num 20 5"/>
    <w:rPr>
      <w:rFonts w:ascii="Courier New" w:eastAsia="Courier New" w:hAnsi="Courier New" w:cs="Courier New"/>
    </w:rPr>
  </w:style>
  <w:style w:type="character" w:customStyle="1" w:styleId="RTFNum206">
    <w:name w:val="RTF_Num 20 6"/>
    <w:rPr>
      <w:rFonts w:ascii="Wingdings" w:eastAsia="Wingdings" w:hAnsi="Wingdings" w:cs="Wingdings"/>
    </w:rPr>
  </w:style>
  <w:style w:type="character" w:customStyle="1" w:styleId="RTFNum207">
    <w:name w:val="RTF_Num 20 7"/>
    <w:rPr>
      <w:rFonts w:ascii="Symbol" w:eastAsia="Symbol" w:hAnsi="Symbol" w:cs="Symbol"/>
    </w:rPr>
  </w:style>
  <w:style w:type="character" w:customStyle="1" w:styleId="RTFNum208">
    <w:name w:val="RTF_Num 20 8"/>
    <w:rPr>
      <w:rFonts w:ascii="Courier New" w:eastAsia="Courier New" w:hAnsi="Courier New" w:cs="Courier New"/>
    </w:rPr>
  </w:style>
  <w:style w:type="character" w:customStyle="1" w:styleId="RTFNum209">
    <w:name w:val="RTF_Num 20 9"/>
    <w:rPr>
      <w:rFonts w:ascii="Wingdings" w:eastAsia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Numeropagina1">
    <w:name w:val="Numero pagina1"/>
    <w:rPr>
      <w:rFonts w:cs="Times New Roman"/>
    </w:rPr>
  </w:style>
  <w:style w:type="character" w:customStyle="1" w:styleId="Rimandonotaapidipagina1">
    <w:name w:val="Rimando nota a piè di pagina1"/>
    <w:rPr>
      <w:rFonts w:cs="Times New Roman"/>
      <w:position w:val="4"/>
      <w:sz w:val="14"/>
    </w:rPr>
  </w:style>
  <w:style w:type="character" w:customStyle="1" w:styleId="IntestazioneCarattere">
    <w:name w:val="Intestazione Carattere"/>
    <w:rPr>
      <w:rFonts w:cs="Times New Roman"/>
      <w:lang w:val="it-IT" w:eastAsia="ar-SA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olo11">
    <w:name w:val="Titolo 11"/>
    <w:basedOn w:val="Normale"/>
    <w:next w:val="Normale"/>
    <w:pPr>
      <w:keepNext/>
      <w:tabs>
        <w:tab w:val="num" w:pos="0"/>
      </w:tabs>
      <w:ind w:left="432" w:hanging="432"/>
      <w:outlineLvl w:val="0"/>
    </w:pPr>
    <w:rPr>
      <w:sz w:val="24"/>
      <w:szCs w:val="24"/>
    </w:rPr>
  </w:style>
  <w:style w:type="paragraph" w:customStyle="1" w:styleId="Titolo21">
    <w:name w:val="Titolo 21"/>
    <w:basedOn w:val="Normale"/>
    <w:next w:val="Normale"/>
    <w:pPr>
      <w:keepNext/>
      <w:tabs>
        <w:tab w:val="num" w:pos="0"/>
      </w:tabs>
      <w:ind w:left="576" w:hanging="576"/>
      <w:jc w:val="both"/>
      <w:outlineLvl w:val="1"/>
    </w:pPr>
    <w:rPr>
      <w:b/>
      <w:bCs/>
      <w:sz w:val="24"/>
      <w:szCs w:val="24"/>
    </w:rPr>
  </w:style>
  <w:style w:type="paragraph" w:customStyle="1" w:styleId="Titolo31">
    <w:name w:val="Titolo 31"/>
    <w:basedOn w:val="Normale"/>
    <w:next w:val="Normale"/>
    <w:pPr>
      <w:keepNext/>
      <w:tabs>
        <w:tab w:val="num" w:pos="0"/>
      </w:tabs>
      <w:ind w:left="720" w:hanging="720"/>
      <w:jc w:val="both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41">
    <w:name w:val="Titolo 41"/>
    <w:basedOn w:val="Normale"/>
    <w:next w:val="Normale"/>
    <w:pPr>
      <w:keepNext/>
      <w:tabs>
        <w:tab w:val="num" w:pos="0"/>
      </w:tabs>
      <w:ind w:left="864" w:hanging="864"/>
      <w:jc w:val="both"/>
      <w:outlineLvl w:val="3"/>
    </w:pPr>
    <w:rPr>
      <w:sz w:val="24"/>
      <w:szCs w:val="24"/>
    </w:rPr>
  </w:style>
  <w:style w:type="paragraph" w:customStyle="1" w:styleId="Titolo61">
    <w:name w:val="Titolo 61"/>
    <w:basedOn w:val="Normale"/>
    <w:next w:val="Normal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8"/>
      <w:szCs w:val="28"/>
    </w:rPr>
  </w:style>
  <w:style w:type="paragraph" w:customStyle="1" w:styleId="Titolo81">
    <w:name w:val="Titolo 81"/>
    <w:basedOn w:val="Normale"/>
    <w:next w:val="Normale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customStyle="1" w:styleId="Pidipagina1">
    <w:name w:val="Piè di pagina1"/>
    <w:basedOn w:val="Normale"/>
    <w:pPr>
      <w:tabs>
        <w:tab w:val="left" w:pos="567"/>
        <w:tab w:val="center" w:pos="4819"/>
        <w:tab w:val="right" w:pos="9638"/>
      </w:tabs>
      <w:jc w:val="both"/>
    </w:pPr>
    <w:rPr>
      <w:sz w:val="24"/>
      <w:szCs w:val="24"/>
    </w:rPr>
  </w:style>
  <w:style w:type="paragraph" w:customStyle="1" w:styleId="Testonotaapidipagina1">
    <w:name w:val="Testo nota a piè di pagina1"/>
    <w:basedOn w:val="Normale"/>
  </w:style>
  <w:style w:type="paragraph" w:customStyle="1" w:styleId="Intestazione3">
    <w:name w:val="Intestazione3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sz w:val="22"/>
      <w:szCs w:val="22"/>
    </w:rPr>
  </w:style>
  <w:style w:type="paragraph" w:customStyle="1" w:styleId="WW-BodyText2">
    <w:name w:val="WW-Body Text 2"/>
    <w:basedOn w:val="Normale"/>
    <w:pPr>
      <w:jc w:val="both"/>
    </w:pPr>
    <w:rPr>
      <w:sz w:val="24"/>
      <w:szCs w:val="24"/>
    </w:rPr>
  </w:style>
  <w:style w:type="paragraph" w:customStyle="1" w:styleId="Testofumetto1">
    <w:name w:val="Testo fumetto1"/>
    <w:basedOn w:val="Normale"/>
    <w:rPr>
      <w:rFonts w:ascii="Tahoma" w:eastAsia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tabs>
        <w:tab w:val="left" w:pos="3686"/>
      </w:tabs>
      <w:jc w:val="center"/>
    </w:pPr>
    <w:rPr>
      <w:rFonts w:ascii="Arial" w:eastAsia="Arial" w:hAnsi="Arial" w:cs="Arial"/>
      <w:b/>
      <w:bCs/>
      <w:sz w:val="24"/>
      <w:szCs w:val="24"/>
      <w:u w:val="single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252"/>
        <w:tab w:val="right" w:pos="8504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2CarattereCarattereCarattereCarattere">
    <w:name w:val="Carattere Carattere2 Carattere Carattere Carattere Carattere"/>
    <w:basedOn w:val="Normale"/>
    <w:pPr>
      <w:widowControl/>
      <w:suppressAutoHyphens w:val="0"/>
      <w:spacing w:after="160" w:line="240" w:lineRule="exact"/>
    </w:pPr>
    <w:rPr>
      <w:rFonts w:ascii="Tahoma" w:hAnsi="Tahoma"/>
      <w:lang w:val="en-US"/>
    </w:rPr>
  </w:style>
  <w:style w:type="paragraph" w:customStyle="1" w:styleId="Rigadintestazionesinistra">
    <w:name w:val="Riga d'intestazione sinistra"/>
    <w:basedOn w:val="Normale"/>
    <w:pPr>
      <w:suppressLineNumbers/>
      <w:tabs>
        <w:tab w:val="center" w:pos="4252"/>
        <w:tab w:val="right" w:pos="8504"/>
      </w:tabs>
    </w:pPr>
  </w:style>
  <w:style w:type="paragraph" w:styleId="Revisione">
    <w:name w:val="Revision"/>
    <w:hidden/>
    <w:uiPriority w:val="99"/>
    <w:semiHidden/>
    <w:rsid w:val="00E3509A"/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1A2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1A23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1A23"/>
    <w:rPr>
      <w:vertAlign w:val="superscript"/>
    </w:rPr>
  </w:style>
  <w:style w:type="table" w:styleId="Grigliatabella">
    <w:name w:val="Table Grid"/>
    <w:basedOn w:val="Tabellanormale"/>
    <w:uiPriority w:val="39"/>
    <w:rsid w:val="002C44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C2D"/>
    <w:rPr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1C16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C165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C165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16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C1650"/>
    <w:rPr>
      <w:b/>
      <w:bCs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2642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2642"/>
    <w:rPr>
      <w:rFonts w:asciiTheme="minorHAnsi" w:eastAsiaTheme="majorEastAsia" w:hAnsiTheme="minorHAnsi" w:cstheme="majorBidi"/>
      <w:color w:val="000000" w:themeColor="text1"/>
      <w:sz w:val="22"/>
      <w:szCs w:val="26"/>
      <w:lang w:val="es-CO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26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264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CO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264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264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CO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2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26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26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39675F"/>
    <w:pPr>
      <w:ind w:left="720"/>
      <w:contextualSpacing/>
    </w:pPr>
  </w:style>
  <w:style w:type="paragraph" w:customStyle="1" w:styleId="Default">
    <w:name w:val="Default"/>
    <w:rsid w:val="00C7088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7022DC"/>
    <w:rPr>
      <w:lang w:eastAsia="ar-SA"/>
    </w:rPr>
  </w:style>
  <w:style w:type="paragraph" w:customStyle="1" w:styleId="Titolo1GAL">
    <w:name w:val="Titolo 1 GAL"/>
    <w:basedOn w:val="Titolo1"/>
    <w:next w:val="Normale"/>
    <w:qFormat/>
    <w:rsid w:val="00C37F18"/>
    <w:pPr>
      <w:keepNext/>
      <w:keepLines/>
      <w:widowControl/>
      <w:numPr>
        <w:numId w:val="0"/>
      </w:numPr>
      <w:spacing w:before="480" w:after="100" w:line="259" w:lineRule="auto"/>
    </w:pPr>
    <w:rPr>
      <w:rFonts w:ascii="Lato Medium" w:eastAsiaTheme="majorEastAsia" w:hAnsi="Lato Medium" w:cstheme="majorBidi"/>
      <w:b w:val="0"/>
      <w:bCs w:val="0"/>
      <w:color w:val="B75C9E"/>
      <w:sz w:val="48"/>
      <w:szCs w:val="32"/>
      <w:lang w:val="it-IT"/>
    </w:rPr>
  </w:style>
  <w:style w:type="paragraph" w:customStyle="1" w:styleId="Titolo2GALgrigio">
    <w:name w:val="Titolo 2 GAL grigio"/>
    <w:basedOn w:val="Titolo2"/>
    <w:next w:val="Normale"/>
    <w:link w:val="Titolo2GALgrigioCarattere"/>
    <w:qFormat/>
    <w:rsid w:val="00C37F18"/>
    <w:pPr>
      <w:numPr>
        <w:ilvl w:val="0"/>
        <w:numId w:val="0"/>
      </w:numPr>
    </w:pPr>
    <w:rPr>
      <w:rFonts w:ascii="Lato Light" w:hAnsi="Lato Light"/>
      <w:color w:val="7F7F7F" w:themeColor="text1" w:themeTint="80"/>
      <w:sz w:val="40"/>
    </w:rPr>
  </w:style>
  <w:style w:type="character" w:customStyle="1" w:styleId="Titolo2GALgrigioCarattere">
    <w:name w:val="Titolo 2 GAL grigio Carattere"/>
    <w:basedOn w:val="Titolo2Carattere"/>
    <w:link w:val="Titolo2GALgrigio"/>
    <w:rsid w:val="00C37F18"/>
    <w:rPr>
      <w:rFonts w:ascii="Lato Light" w:eastAsiaTheme="majorEastAsia" w:hAnsi="Lato Light" w:cstheme="majorBidi"/>
      <w:color w:val="7F7F7F" w:themeColor="text1" w:themeTint="80"/>
      <w:sz w:val="40"/>
      <w:szCs w:val="26"/>
      <w:lang w:val="es-CO" w:eastAsia="en-US"/>
    </w:rPr>
  </w:style>
  <w:style w:type="paragraph" w:customStyle="1" w:styleId="Titolo3GAL">
    <w:name w:val="Titolo 3 GAL"/>
    <w:basedOn w:val="Titolo3"/>
    <w:next w:val="Normale"/>
    <w:qFormat/>
    <w:rsid w:val="00C37F18"/>
    <w:pPr>
      <w:numPr>
        <w:ilvl w:val="0"/>
        <w:numId w:val="0"/>
      </w:numPr>
    </w:pPr>
    <w:rPr>
      <w:rFonts w:ascii="Lato Light" w:hAnsi="Lato Light"/>
      <w:color w:val="B75C9E"/>
      <w:sz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emf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DD089-A3F0-8549-A678-C0A8AAE6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ALLEGATO N</vt:lpstr>
      <vt:lpstr>PROGRAMMA DI SVILUPPO RURALE SARDEGNA 2014-2020</vt:lpstr>
      <vt:lpstr>        </vt:lpstr>
      <vt:lpstr>        Allegato 4 – QUADRO RIEPILOGATIVO DEI COSTI DEL PERSONALE</vt:lpstr>
      <vt:lpstr>    BANDO PUBBLICO ANNUALITÀ 2019 PER L’AMMISSIONE AI FINANZIAMENTI </vt:lpstr>
      <vt:lpstr>    Codice Univoco Bando XXXXX</vt:lpstr>
      <vt:lpstr>        Allegato 4 – QUADRO RIEPILOGATIVO DEI COSTI DEL PERSONALE</vt:lpstr>
      <vt:lpstr>ALLEGATO N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amonni</dc:creator>
  <cp:lastModifiedBy>Marco Locci</cp:lastModifiedBy>
  <cp:revision>8</cp:revision>
  <cp:lastPrinted>2020-06-09T12:51:00Z</cp:lastPrinted>
  <dcterms:created xsi:type="dcterms:W3CDTF">2020-06-09T11:27:00Z</dcterms:created>
  <dcterms:modified xsi:type="dcterms:W3CDTF">2020-12-04T11:44:00Z</dcterms:modified>
</cp:coreProperties>
</file>