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D421041" w14:textId="658D41E1" w:rsidR="004C3153" w:rsidRPr="001A5823" w:rsidRDefault="004C3153" w:rsidP="00F17071">
      <w:pPr>
        <w:rPr>
          <w:rFonts w:ascii="Lato regular" w:eastAsia="Arial" w:hAnsi="Lato regular" w:cs="Arial"/>
        </w:rPr>
      </w:pPr>
    </w:p>
    <w:p w14:paraId="460F4FCF" w14:textId="03E402A8" w:rsidR="004C3153" w:rsidRPr="001A5823" w:rsidRDefault="00F17071" w:rsidP="00F17071">
      <w:pPr>
        <w:rPr>
          <w:rFonts w:ascii="Lato regular" w:eastAsia="Arial" w:hAnsi="Lato regular" w:cs="Arial"/>
        </w:rPr>
      </w:pPr>
      <w:r w:rsidRPr="001A5823">
        <w:rPr>
          <w:rFonts w:ascii="Lato regular" w:hAnsi="Lato regular"/>
          <w:noProof/>
          <w:lang w:eastAsia="it-IT"/>
        </w:rPr>
        <w:drawing>
          <wp:anchor distT="0" distB="0" distL="0" distR="0" simplePos="0" relativeHeight="251659264" behindDoc="0" locked="0" layoutInCell="1" allowOverlap="1" wp14:anchorId="79888CDE" wp14:editId="7682F757">
            <wp:simplePos x="0" y="0"/>
            <wp:positionH relativeFrom="page">
              <wp:posOffset>800100</wp:posOffset>
            </wp:positionH>
            <wp:positionV relativeFrom="paragraph">
              <wp:posOffset>184785</wp:posOffset>
            </wp:positionV>
            <wp:extent cx="1173480" cy="1173480"/>
            <wp:effectExtent l="0" t="0" r="0" b="0"/>
            <wp:wrapSquare wrapText="bothSides"/>
            <wp:docPr id="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8" cstate="print"/>
                    <a:srcRect l="9868" t="9868" r="9868" b="9868"/>
                    <a:stretch/>
                  </pic:blipFill>
                  <pic:spPr bwMode="auto">
                    <a:xfrm>
                      <a:off x="0" y="0"/>
                      <a:ext cx="1173480" cy="1173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58E71" w14:textId="65DA5461" w:rsidR="004C3153" w:rsidRPr="001A5823" w:rsidRDefault="004C3153" w:rsidP="00F17071">
      <w:pPr>
        <w:rPr>
          <w:rFonts w:ascii="Lato regular" w:eastAsia="Arial" w:hAnsi="Lato regular" w:cs="Arial"/>
        </w:rPr>
      </w:pPr>
    </w:p>
    <w:p w14:paraId="3CE66183" w14:textId="37D02A93" w:rsidR="004C3153" w:rsidRPr="001A5823" w:rsidRDefault="001A5823" w:rsidP="00F17071">
      <w:pPr>
        <w:spacing w:line="288" w:lineRule="auto"/>
        <w:rPr>
          <w:rFonts w:ascii="Oswald Regular" w:eastAsia="Arial" w:hAnsi="Oswald Regular" w:cs="Arial"/>
          <w:color w:val="B75C9E"/>
          <w:sz w:val="40"/>
          <w:szCs w:val="48"/>
        </w:rPr>
      </w:pPr>
      <w:r w:rsidRPr="001A5823">
        <w:rPr>
          <w:rFonts w:ascii="Oswald Regular" w:eastAsia="Arial" w:hAnsi="Oswald Regular" w:cs="Arial"/>
          <w:sz w:val="56"/>
          <w:szCs w:val="96"/>
        </w:rPr>
        <w:t>GAL BMG</w:t>
      </w:r>
      <w:r>
        <w:rPr>
          <w:rFonts w:ascii="Oswald Regular" w:eastAsia="Arial" w:hAnsi="Oswald Regular" w:cs="Arial"/>
          <w:color w:val="B75C9E"/>
          <w:sz w:val="40"/>
          <w:szCs w:val="48"/>
        </w:rPr>
        <w:br/>
      </w:r>
      <w:r w:rsidRPr="00B50021">
        <w:rPr>
          <w:rFonts w:ascii="Oswald Regular" w:eastAsia="Arial" w:hAnsi="Oswald Regular" w:cs="Arial"/>
          <w:color w:val="B75C9E"/>
          <w:sz w:val="28"/>
          <w:szCs w:val="36"/>
        </w:rPr>
        <w:t>BARBAGIA</w:t>
      </w:r>
      <w:r w:rsidRPr="001A5823">
        <w:rPr>
          <w:rFonts w:ascii="Oswald Regular" w:eastAsia="Arial" w:hAnsi="Oswald Regular" w:cs="Arial"/>
          <w:color w:val="B75C9E"/>
          <w:sz w:val="28"/>
          <w:szCs w:val="36"/>
        </w:rPr>
        <w:t>_MANDROLISAI_GENNARGENTU</w:t>
      </w:r>
    </w:p>
    <w:p w14:paraId="6D37BDF9" w14:textId="77777777" w:rsidR="004C3153" w:rsidRPr="001A5823" w:rsidRDefault="004C3153" w:rsidP="00F17071">
      <w:pPr>
        <w:rPr>
          <w:rFonts w:ascii="Lato regular" w:eastAsia="Arial" w:hAnsi="Lato regular" w:cs="Arial"/>
        </w:rPr>
      </w:pPr>
    </w:p>
    <w:p w14:paraId="1BB5D1EB" w14:textId="77777777" w:rsidR="002526C5" w:rsidRPr="001A5823" w:rsidRDefault="002526C5" w:rsidP="00F17071">
      <w:pPr>
        <w:autoSpaceDE w:val="0"/>
        <w:spacing w:line="360" w:lineRule="auto"/>
        <w:rPr>
          <w:rFonts w:ascii="Lato regular" w:hAnsi="Lato regular" w:cs="Arial"/>
          <w:b/>
          <w:bCs/>
        </w:rPr>
      </w:pPr>
    </w:p>
    <w:p w14:paraId="2942F66B" w14:textId="77777777" w:rsidR="002526C5" w:rsidRPr="001A5823" w:rsidRDefault="002526C5" w:rsidP="00577196">
      <w:pPr>
        <w:autoSpaceDE w:val="0"/>
        <w:spacing w:line="360" w:lineRule="auto"/>
        <w:rPr>
          <w:rFonts w:ascii="Lato regular" w:hAnsi="Lato regular" w:cs="Arial"/>
          <w:b/>
          <w:bCs/>
        </w:rPr>
      </w:pPr>
    </w:p>
    <w:p w14:paraId="21213D71" w14:textId="0FC45B23" w:rsidR="00C37F18" w:rsidRPr="00E73C4E" w:rsidRDefault="00C37F18" w:rsidP="00C37F18">
      <w:pPr>
        <w:pStyle w:val="Titolo1GAL"/>
        <w:spacing w:before="200"/>
        <w:rPr>
          <w:rFonts w:ascii="Lato Light" w:hAnsi="Lato Light"/>
          <w:sz w:val="66"/>
          <w:szCs w:val="66"/>
        </w:rPr>
      </w:pPr>
      <w:r w:rsidRPr="00E73C4E">
        <w:rPr>
          <w:rFonts w:ascii="Lato Light" w:hAnsi="Lato Light"/>
          <w:sz w:val="66"/>
          <w:szCs w:val="66"/>
        </w:rPr>
        <w:t>PROGRAMMA DI SVILUPPO RURALE SARDEGNA 2014-2020</w:t>
      </w:r>
    </w:p>
    <w:p w14:paraId="18AC32E3" w14:textId="1AD3AA7D" w:rsidR="00EE2BCC" w:rsidRDefault="00C37F18" w:rsidP="00C37F18">
      <w:pPr>
        <w:autoSpaceDE w:val="0"/>
        <w:spacing w:line="288" w:lineRule="auto"/>
        <w:rPr>
          <w:rFonts w:ascii="Lato Medium" w:eastAsiaTheme="majorEastAsia" w:hAnsi="Lato Medium" w:cstheme="majorBidi"/>
          <w:color w:val="B75C9E"/>
          <w:sz w:val="36"/>
          <w:szCs w:val="22"/>
          <w:lang w:eastAsia="en-US"/>
        </w:rPr>
      </w:pPr>
      <w:r w:rsidRPr="00E73C4E">
        <w:rPr>
          <w:rFonts w:ascii="Lato Medium" w:eastAsiaTheme="majorEastAsia" w:hAnsi="Lato Medium" w:cstheme="majorBidi"/>
          <w:color w:val="B75C9E"/>
          <w:sz w:val="36"/>
          <w:szCs w:val="22"/>
          <w:lang w:eastAsia="en-US"/>
        </w:rPr>
        <w:t xml:space="preserve">Intervento </w:t>
      </w:r>
      <w:r w:rsidRPr="00C37F18">
        <w:rPr>
          <w:rFonts w:ascii="Lato Medium" w:eastAsiaTheme="majorEastAsia" w:hAnsi="Lato Medium" w:cstheme="majorBidi"/>
          <w:color w:val="B75C9E"/>
          <w:sz w:val="36"/>
          <w:szCs w:val="22"/>
          <w:lang w:eastAsia="en-US"/>
        </w:rPr>
        <w:t>19.2.</w:t>
      </w:r>
      <w:r w:rsidR="00EE2BCC">
        <w:rPr>
          <w:rFonts w:ascii="Lato Medium" w:eastAsiaTheme="majorEastAsia" w:hAnsi="Lato Medium" w:cstheme="majorBidi"/>
          <w:color w:val="B75C9E"/>
          <w:sz w:val="36"/>
          <w:szCs w:val="22"/>
          <w:lang w:eastAsia="en-US"/>
        </w:rPr>
        <w:t>16.4.2.2.</w:t>
      </w:r>
      <w:r w:rsidR="003B429F">
        <w:rPr>
          <w:rFonts w:ascii="Lato Medium" w:eastAsiaTheme="majorEastAsia" w:hAnsi="Lato Medium" w:cstheme="majorBidi"/>
          <w:color w:val="B75C9E"/>
          <w:sz w:val="36"/>
          <w:szCs w:val="22"/>
          <w:lang w:eastAsia="en-US"/>
        </w:rPr>
        <w:t>2</w:t>
      </w:r>
    </w:p>
    <w:p w14:paraId="133EEC46" w14:textId="56D82C62" w:rsidR="00C37F18" w:rsidRDefault="00C37F18" w:rsidP="00C37F18">
      <w:pPr>
        <w:autoSpaceDE w:val="0"/>
        <w:spacing w:line="288" w:lineRule="auto"/>
        <w:rPr>
          <w:rFonts w:ascii="Lato Bold" w:hAnsi="Lato Bold" w:cs="Arial"/>
          <w:sz w:val="28"/>
          <w:szCs w:val="32"/>
        </w:rPr>
      </w:pPr>
      <w:r w:rsidRPr="00FA644E">
        <w:rPr>
          <w:rFonts w:ascii="Lato Bold" w:hAnsi="Lato Bold" w:cs="Arial"/>
          <w:sz w:val="28"/>
          <w:szCs w:val="32"/>
        </w:rPr>
        <w:t>“</w:t>
      </w:r>
      <w:r w:rsidR="003B429F" w:rsidRPr="003B429F">
        <w:rPr>
          <w:rFonts w:ascii="Lato Bold" w:hAnsi="Lato Bold" w:cs="Arial"/>
          <w:sz w:val="28"/>
          <w:szCs w:val="32"/>
        </w:rPr>
        <w:t>Filiera ortive, della frutta, della frutta secca e delle piante officinali</w:t>
      </w:r>
      <w:r w:rsidRPr="00FA644E">
        <w:rPr>
          <w:rFonts w:ascii="Lato Bold" w:hAnsi="Lato Bold" w:cs="Arial"/>
          <w:sz w:val="28"/>
          <w:szCs w:val="32"/>
        </w:rPr>
        <w:t>”</w:t>
      </w:r>
    </w:p>
    <w:p w14:paraId="6FFAF332" w14:textId="77777777" w:rsidR="00C37F18" w:rsidRDefault="00C37F18" w:rsidP="00C37F18">
      <w:pPr>
        <w:rPr>
          <w:rFonts w:ascii="Lato Bold" w:hAnsi="Lato Bold" w:cs="Arial"/>
          <w:sz w:val="28"/>
          <w:szCs w:val="32"/>
        </w:rPr>
      </w:pPr>
    </w:p>
    <w:p w14:paraId="29888637" w14:textId="77777777" w:rsidR="00DC5A7C" w:rsidRDefault="00DC5A7C" w:rsidP="00C37F18">
      <w:pPr>
        <w:pStyle w:val="Titolo3GAL"/>
      </w:pPr>
      <w:bookmarkStart w:id="0" w:name="_Toc17728861"/>
      <w:bookmarkStart w:id="1" w:name="_Toc17728946"/>
      <w:bookmarkStart w:id="2" w:name="_Toc17729121"/>
    </w:p>
    <w:p w14:paraId="47712CE8" w14:textId="0CBF7F6F" w:rsidR="00C37F18" w:rsidRDefault="00C37F18" w:rsidP="00C37F18">
      <w:pPr>
        <w:pStyle w:val="Titolo3GAL"/>
      </w:pPr>
      <w:r>
        <w:t xml:space="preserve">Allegato 4 – </w:t>
      </w:r>
      <w:r>
        <w:rPr>
          <w:rFonts w:ascii="Lato Bold" w:hAnsi="Lato Bold"/>
        </w:rPr>
        <w:t>QUADRO RIEPILOGATIVO DEI COSTI DEL PERSONALE</w:t>
      </w:r>
    </w:p>
    <w:p w14:paraId="3CF63A65" w14:textId="75611A76" w:rsidR="00C37F18" w:rsidRPr="00142203" w:rsidRDefault="00C37F18" w:rsidP="00DC5A7C">
      <w:pPr>
        <w:pStyle w:val="Titolo2GALgrigio"/>
        <w:spacing w:before="160"/>
        <w:rPr>
          <w:rFonts w:eastAsia="Calibri"/>
          <w:sz w:val="32"/>
          <w:szCs w:val="22"/>
          <w:lang w:val="it-IT"/>
        </w:rPr>
      </w:pPr>
      <w:r w:rsidRPr="009047D8">
        <w:rPr>
          <w:sz w:val="32"/>
          <w:szCs w:val="22"/>
          <w:lang w:val="it-IT"/>
        </w:rPr>
        <w:t xml:space="preserve">BANDO PUBBLICO </w:t>
      </w:r>
      <w:r w:rsidR="00577196">
        <w:rPr>
          <w:sz w:val="32"/>
          <w:szCs w:val="22"/>
          <w:lang w:val="it-IT"/>
        </w:rPr>
        <w:t xml:space="preserve">ANNUALITÀ </w:t>
      </w:r>
      <w:r w:rsidR="00EE2BCC">
        <w:rPr>
          <w:sz w:val="32"/>
          <w:szCs w:val="22"/>
          <w:lang w:val="it-IT"/>
        </w:rPr>
        <w:t>2020</w:t>
      </w:r>
      <w:bookmarkEnd w:id="0"/>
      <w:bookmarkEnd w:id="1"/>
      <w:bookmarkEnd w:id="2"/>
    </w:p>
    <w:p w14:paraId="0F6B4420" w14:textId="77777777" w:rsidR="00C37F18" w:rsidRDefault="00C37F18" w:rsidP="00F17071">
      <w:pPr>
        <w:rPr>
          <w:rFonts w:ascii="Lato Light" w:eastAsia="Calibri" w:hAnsi="Lato Light" w:cs="Arial"/>
          <w:sz w:val="32"/>
          <w:szCs w:val="40"/>
        </w:rPr>
      </w:pPr>
    </w:p>
    <w:p w14:paraId="1C9E1A11" w14:textId="77777777" w:rsidR="00CA2C95" w:rsidRDefault="00CA2C95" w:rsidP="00F17071">
      <w:pPr>
        <w:rPr>
          <w:rFonts w:ascii="Lato Bold" w:eastAsia="Calibri" w:hAnsi="Lato Bold" w:cs="Arial"/>
          <w:sz w:val="24"/>
          <w:szCs w:val="24"/>
        </w:rPr>
      </w:pPr>
    </w:p>
    <w:p w14:paraId="3DE89CB1" w14:textId="017C7EFC" w:rsidR="0050664C" w:rsidRDefault="0050664C" w:rsidP="00154289">
      <w:pPr>
        <w:pStyle w:val="Titolo3GAL"/>
        <w:spacing w:before="0" w:after="240"/>
      </w:pPr>
      <w:r>
        <w:lastRenderedPageBreak/>
        <w:t>Allegato 4</w:t>
      </w:r>
      <w:r w:rsidR="00154289">
        <w:br/>
      </w:r>
      <w:r>
        <w:rPr>
          <w:rFonts w:ascii="Lato Bold" w:hAnsi="Lato Bold"/>
        </w:rPr>
        <w:t>QUADRO RIEPILOGATIVO DEI COSTI DEL PERSONALE</w:t>
      </w:r>
    </w:p>
    <w:tbl>
      <w:tblPr>
        <w:tblStyle w:val="Grigliatabella"/>
        <w:tblW w:w="5000" w:type="pct"/>
        <w:tblBorders>
          <w:top w:val="single" w:sz="12" w:space="0" w:color="B75C9E"/>
          <w:left w:val="single" w:sz="12" w:space="0" w:color="B75C9E"/>
          <w:bottom w:val="single" w:sz="12" w:space="0" w:color="B75C9E"/>
          <w:right w:val="single" w:sz="12" w:space="0" w:color="B75C9E"/>
          <w:insideH w:val="single" w:sz="4" w:space="0" w:color="DBAECF"/>
          <w:insideV w:val="single" w:sz="4" w:space="0" w:color="DBAECF"/>
        </w:tblBorders>
        <w:tblLook w:val="04A0" w:firstRow="1" w:lastRow="0" w:firstColumn="1" w:lastColumn="0" w:noHBand="0" w:noVBand="1"/>
      </w:tblPr>
      <w:tblGrid>
        <w:gridCol w:w="2651"/>
        <w:gridCol w:w="1968"/>
        <w:gridCol w:w="1960"/>
        <w:gridCol w:w="1888"/>
        <w:gridCol w:w="1941"/>
        <w:gridCol w:w="2998"/>
      </w:tblGrid>
      <w:tr w:rsidR="00B349DA" w:rsidRPr="00CC7C11" w14:paraId="524717B5" w14:textId="1EDB6454" w:rsidTr="00EB4E6A">
        <w:trPr>
          <w:trHeight w:val="1698"/>
        </w:trPr>
        <w:tc>
          <w:tcPr>
            <w:tcW w:w="989" w:type="pct"/>
            <w:shd w:val="clear" w:color="auto" w:fill="B75C9E"/>
            <w:vAlign w:val="center"/>
          </w:tcPr>
          <w:p w14:paraId="2AE606E6" w14:textId="072FB94B" w:rsidR="0050664C" w:rsidRPr="00CC7C11" w:rsidRDefault="0050664C" w:rsidP="0050664C">
            <w:pPr>
              <w:snapToGrid w:val="0"/>
              <w:rPr>
                <w:rFonts w:ascii="Lato Bold" w:eastAsia="Arial" w:hAnsi="Lato Bold" w:cs="Arial"/>
                <w:bCs/>
                <w:color w:val="FFFFFF" w:themeColor="background1"/>
              </w:rPr>
            </w:pPr>
            <w:r w:rsidRPr="00CC7C11">
              <w:rPr>
                <w:rFonts w:ascii="Lato Bold" w:eastAsia="Arial" w:hAnsi="Lato Bold" w:cs="Arial"/>
                <w:bCs/>
                <w:color w:val="FFFFFF" w:themeColor="background1"/>
              </w:rPr>
              <w:t>PERSONALE CHE SI INTENDE IMPIEGARE</w:t>
            </w:r>
          </w:p>
        </w:tc>
        <w:tc>
          <w:tcPr>
            <w:tcW w:w="734" w:type="pct"/>
            <w:shd w:val="clear" w:color="auto" w:fill="B75C9E"/>
            <w:vAlign w:val="center"/>
          </w:tcPr>
          <w:p w14:paraId="55A35E80" w14:textId="7B0E1E5A" w:rsidR="0050664C" w:rsidRPr="00CC7C11" w:rsidRDefault="0050664C" w:rsidP="0050664C">
            <w:pPr>
              <w:snapToGrid w:val="0"/>
              <w:rPr>
                <w:rFonts w:ascii="Lato Bold" w:eastAsia="Arial" w:hAnsi="Lato Bold" w:cs="Arial"/>
                <w:bCs/>
                <w:color w:val="FFFFFF" w:themeColor="background1"/>
              </w:rPr>
            </w:pPr>
            <w:r w:rsidRPr="00CC7C11">
              <w:rPr>
                <w:rFonts w:ascii="Lato Bold" w:eastAsia="Arial" w:hAnsi="Lato Bold" w:cs="Arial"/>
                <w:bCs/>
                <w:color w:val="FFFFFF" w:themeColor="background1"/>
              </w:rPr>
              <w:t>DESCRIZIONE PROFILO PROFESSIONALE</w:t>
            </w:r>
          </w:p>
        </w:tc>
        <w:tc>
          <w:tcPr>
            <w:tcW w:w="731" w:type="pct"/>
            <w:shd w:val="clear" w:color="auto" w:fill="B75C9E"/>
            <w:vAlign w:val="center"/>
          </w:tcPr>
          <w:p w14:paraId="776D3022" w14:textId="46C4F36A" w:rsidR="0050664C" w:rsidRPr="00CC7C11" w:rsidRDefault="0050664C" w:rsidP="0050664C">
            <w:pPr>
              <w:snapToGrid w:val="0"/>
              <w:rPr>
                <w:rFonts w:ascii="Lato Bold" w:eastAsia="Arial" w:hAnsi="Lato Bold" w:cs="Arial"/>
                <w:bCs/>
                <w:color w:val="FFFFFF" w:themeColor="background1"/>
              </w:rPr>
            </w:pPr>
            <w:r w:rsidRPr="00CC7C11">
              <w:rPr>
                <w:rFonts w:ascii="Lato Bold" w:eastAsia="Arial" w:hAnsi="Lato Bold" w:cs="Arial"/>
                <w:bCs/>
                <w:color w:val="FFFFFF" w:themeColor="background1"/>
              </w:rPr>
              <w:t>CATEGORIE DI COSTO</w:t>
            </w:r>
          </w:p>
        </w:tc>
        <w:tc>
          <w:tcPr>
            <w:tcW w:w="704" w:type="pct"/>
            <w:shd w:val="clear" w:color="auto" w:fill="B75C9E"/>
            <w:vAlign w:val="center"/>
          </w:tcPr>
          <w:p w14:paraId="32DC8E2D" w14:textId="5CB86637" w:rsidR="0050664C" w:rsidRPr="00CC7C11" w:rsidRDefault="0050664C" w:rsidP="0050664C">
            <w:pPr>
              <w:snapToGrid w:val="0"/>
              <w:rPr>
                <w:rFonts w:ascii="Lato Bold" w:eastAsia="Arial" w:hAnsi="Lato Bold" w:cs="Arial"/>
                <w:bCs/>
                <w:color w:val="FFFFFF" w:themeColor="background1"/>
              </w:rPr>
            </w:pPr>
            <w:r w:rsidRPr="00CC7C11">
              <w:rPr>
                <w:rFonts w:ascii="Lato Bold" w:eastAsia="Arial" w:hAnsi="Lato Bold" w:cs="Arial"/>
                <w:bCs/>
                <w:color w:val="FFFFFF" w:themeColor="background1"/>
              </w:rPr>
              <w:t>N</w:t>
            </w:r>
            <w:r w:rsidR="00CC7C11" w:rsidRPr="00CC7C11">
              <w:rPr>
                <w:rFonts w:ascii="Lato Bold" w:eastAsia="Arial" w:hAnsi="Lato Bold" w:cs="Arial"/>
                <w:bCs/>
                <w:color w:val="FFFFFF" w:themeColor="background1"/>
              </w:rPr>
              <w:t>UMERO</w:t>
            </w:r>
            <w:r w:rsidR="00CC7C11" w:rsidRPr="00CC7C11">
              <w:rPr>
                <w:rFonts w:ascii="Lato Bold" w:eastAsia="Arial" w:hAnsi="Lato Bold" w:cs="Arial"/>
                <w:bCs/>
                <w:color w:val="FFFFFF" w:themeColor="background1"/>
              </w:rPr>
              <w:br/>
            </w:r>
            <w:r w:rsidRPr="00CC7C11">
              <w:rPr>
                <w:rFonts w:ascii="Lato Bold" w:eastAsia="Arial" w:hAnsi="Lato Bold" w:cs="Arial"/>
                <w:bCs/>
                <w:color w:val="FFFFFF" w:themeColor="background1"/>
              </w:rPr>
              <w:t>ORE/GIORNATE DEDICATE</w:t>
            </w:r>
          </w:p>
        </w:tc>
        <w:tc>
          <w:tcPr>
            <w:tcW w:w="724" w:type="pct"/>
            <w:shd w:val="clear" w:color="auto" w:fill="B75C9E"/>
            <w:vAlign w:val="center"/>
          </w:tcPr>
          <w:p w14:paraId="356DB624" w14:textId="18F87615" w:rsidR="0050664C" w:rsidRPr="00CC7C11" w:rsidRDefault="0050664C" w:rsidP="0050664C">
            <w:pPr>
              <w:snapToGrid w:val="0"/>
              <w:rPr>
                <w:rFonts w:ascii="Lato Bold" w:eastAsia="Arial" w:hAnsi="Lato Bold" w:cs="Arial"/>
                <w:bCs/>
                <w:color w:val="FFFFFF" w:themeColor="background1"/>
              </w:rPr>
            </w:pPr>
            <w:r w:rsidRPr="00CC7C11">
              <w:rPr>
                <w:rFonts w:ascii="Lato Bold" w:eastAsia="Arial" w:hAnsi="Lato Bold" w:cs="Arial"/>
                <w:bCs/>
                <w:color w:val="FFFFFF" w:themeColor="background1"/>
              </w:rPr>
              <w:t>STIMA DEL COSTO ORA/GIORNATA</w:t>
            </w:r>
          </w:p>
        </w:tc>
        <w:tc>
          <w:tcPr>
            <w:tcW w:w="1118" w:type="pct"/>
            <w:shd w:val="clear" w:color="auto" w:fill="B75C9E"/>
            <w:vAlign w:val="center"/>
          </w:tcPr>
          <w:p w14:paraId="61A49F0A" w14:textId="5AE04614" w:rsidR="0050664C" w:rsidRPr="00CC7C11" w:rsidRDefault="0050664C" w:rsidP="0050664C">
            <w:pPr>
              <w:snapToGrid w:val="0"/>
              <w:rPr>
                <w:rFonts w:ascii="Lato Bold" w:eastAsia="Arial" w:hAnsi="Lato Bold" w:cs="Arial"/>
                <w:bCs/>
                <w:color w:val="FFFFFF" w:themeColor="background1"/>
              </w:rPr>
            </w:pPr>
            <w:r w:rsidRPr="00CC7C11">
              <w:rPr>
                <w:rFonts w:ascii="Lato Bold" w:eastAsia="Arial" w:hAnsi="Lato Bold" w:cs="Arial"/>
                <w:bCs/>
                <w:color w:val="FFFFFF" w:themeColor="background1"/>
              </w:rPr>
              <w:t>STIMA DEL COSTO DEL PERSONALE</w:t>
            </w:r>
          </w:p>
        </w:tc>
      </w:tr>
      <w:tr w:rsidR="00B349DA" w:rsidRPr="00CC7C11" w14:paraId="0CEC7398" w14:textId="03762924" w:rsidTr="00EB4E6A">
        <w:trPr>
          <w:trHeight w:val="2382"/>
        </w:trPr>
        <w:tc>
          <w:tcPr>
            <w:tcW w:w="989" w:type="pct"/>
            <w:vAlign w:val="center"/>
          </w:tcPr>
          <w:p w14:paraId="31D1DB02" w14:textId="518EA98A" w:rsidR="0050664C" w:rsidRPr="00CC7C11" w:rsidRDefault="0050664C" w:rsidP="0050664C">
            <w:pPr>
              <w:rPr>
                <w:rFonts w:ascii="Lato Light" w:hAnsi="Lato Light"/>
                <w:sz w:val="20"/>
                <w:szCs w:val="20"/>
              </w:rPr>
            </w:pPr>
            <w:r w:rsidRPr="00CC7C11">
              <w:rPr>
                <w:rFonts w:ascii="Lato Light" w:hAnsi="Lato Light"/>
                <w:sz w:val="20"/>
                <w:szCs w:val="20"/>
              </w:rPr>
              <w:t xml:space="preserve">Specificare se si tratta di personale dipendente a tempo indeterminato, o a tempo determinato </w:t>
            </w:r>
          </w:p>
          <w:p w14:paraId="281D295D" w14:textId="5ACBA53B" w:rsidR="0050664C" w:rsidRPr="00CC7C11" w:rsidRDefault="0050664C" w:rsidP="0050664C">
            <w:pPr>
              <w:rPr>
                <w:rFonts w:ascii="Lato Light" w:hAnsi="Lato Light"/>
                <w:sz w:val="20"/>
                <w:szCs w:val="20"/>
              </w:rPr>
            </w:pPr>
            <w:r w:rsidRPr="00CC7C11">
              <w:rPr>
                <w:rFonts w:ascii="Lato Light" w:hAnsi="Lato Light"/>
                <w:sz w:val="20"/>
                <w:szCs w:val="20"/>
              </w:rPr>
              <w:t>e indicare il CCNL applicato, il livello di inquadramento, la tipologia di rapporto e il partner/datore di lavoro.</w:t>
            </w:r>
          </w:p>
        </w:tc>
        <w:tc>
          <w:tcPr>
            <w:tcW w:w="734" w:type="pct"/>
            <w:vAlign w:val="center"/>
          </w:tcPr>
          <w:p w14:paraId="01C8A5B6" w14:textId="3FD5DB0F" w:rsidR="0050664C" w:rsidRPr="00CC7C11" w:rsidRDefault="0050664C" w:rsidP="0050664C">
            <w:pPr>
              <w:rPr>
                <w:rFonts w:ascii="Lato Light" w:hAnsi="Lato Light"/>
                <w:sz w:val="20"/>
                <w:szCs w:val="20"/>
              </w:rPr>
            </w:pPr>
            <w:r w:rsidRPr="00CC7C11">
              <w:rPr>
                <w:rFonts w:ascii="Lato Light" w:hAnsi="Lato Light"/>
                <w:sz w:val="20"/>
                <w:szCs w:val="20"/>
              </w:rPr>
              <w:t>Descrizione del profilo professionale e dell’attività da svolgere per il progetto.</w:t>
            </w:r>
          </w:p>
        </w:tc>
        <w:tc>
          <w:tcPr>
            <w:tcW w:w="731" w:type="pct"/>
            <w:vAlign w:val="center"/>
          </w:tcPr>
          <w:p w14:paraId="0989F131" w14:textId="3B0EBF83" w:rsidR="0050664C" w:rsidRPr="00CC7C11" w:rsidRDefault="0050664C" w:rsidP="0050664C">
            <w:pPr>
              <w:rPr>
                <w:rFonts w:ascii="Lato Light" w:hAnsi="Lato Light"/>
                <w:sz w:val="20"/>
                <w:szCs w:val="20"/>
              </w:rPr>
            </w:pPr>
            <w:r w:rsidRPr="00CC7C11">
              <w:rPr>
                <w:rFonts w:ascii="Lato Light" w:hAnsi="Lato Light"/>
                <w:sz w:val="20"/>
                <w:szCs w:val="20"/>
              </w:rPr>
              <w:t>Inserire una descrizione sintetica delle categorie di costo (come indicate al paragrafo 9.1 del bando) nelle quali rientra l’attività di ciascuna persona impiegata.</w:t>
            </w:r>
          </w:p>
        </w:tc>
        <w:tc>
          <w:tcPr>
            <w:tcW w:w="704" w:type="pct"/>
            <w:vAlign w:val="center"/>
          </w:tcPr>
          <w:p w14:paraId="0BF68F84" w14:textId="77777777" w:rsidR="0050664C" w:rsidRPr="00CC7C11" w:rsidRDefault="0050664C" w:rsidP="0050664C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724" w:type="pct"/>
            <w:vAlign w:val="center"/>
          </w:tcPr>
          <w:p w14:paraId="602DB012" w14:textId="2F098F15" w:rsidR="0050664C" w:rsidRPr="00CC7C11" w:rsidRDefault="00CC7C11" w:rsidP="0050664C">
            <w:pPr>
              <w:rPr>
                <w:rFonts w:ascii="Lato Light" w:hAnsi="Lato Light"/>
                <w:sz w:val="20"/>
                <w:szCs w:val="20"/>
              </w:rPr>
            </w:pPr>
            <w:r w:rsidRPr="00CC7C11">
              <w:rPr>
                <w:rFonts w:ascii="Lato Light" w:hAnsi="Lato Light"/>
                <w:sz w:val="20"/>
                <w:szCs w:val="20"/>
              </w:rPr>
              <w:t>Vedi paragrafo 9.2.1 del bando.</w:t>
            </w:r>
          </w:p>
        </w:tc>
        <w:tc>
          <w:tcPr>
            <w:tcW w:w="1118" w:type="pct"/>
            <w:vAlign w:val="center"/>
          </w:tcPr>
          <w:p w14:paraId="6714E9C5" w14:textId="2ECDFA56" w:rsidR="0050664C" w:rsidRPr="00CC7C11" w:rsidRDefault="00CC7C11" w:rsidP="0050664C">
            <w:pPr>
              <w:rPr>
                <w:rFonts w:ascii="Lato Light" w:hAnsi="Lato Light"/>
                <w:sz w:val="20"/>
                <w:szCs w:val="20"/>
              </w:rPr>
            </w:pPr>
            <w:r w:rsidRPr="00CC7C11">
              <w:rPr>
                <w:rFonts w:ascii="Lato Light" w:hAnsi="Lato Light"/>
                <w:sz w:val="20"/>
                <w:szCs w:val="20"/>
              </w:rPr>
              <w:t>Indicare il costo totale previsto per ogni persona impiegata moltiplicando il n. ore dedicate per il costo orario lordo.</w:t>
            </w:r>
          </w:p>
        </w:tc>
      </w:tr>
      <w:tr w:rsidR="00B349DA" w:rsidRPr="00CC7C11" w14:paraId="7BC1C58C" w14:textId="28592467" w:rsidTr="00EB4E6A">
        <w:trPr>
          <w:trHeight w:val="1830"/>
        </w:trPr>
        <w:tc>
          <w:tcPr>
            <w:tcW w:w="989" w:type="pct"/>
            <w:vAlign w:val="center"/>
          </w:tcPr>
          <w:p w14:paraId="3E423476" w14:textId="421C1AA6" w:rsidR="0050664C" w:rsidRPr="00CC7C11" w:rsidRDefault="0050664C" w:rsidP="0050664C">
            <w:pPr>
              <w:rPr>
                <w:rFonts w:ascii="Lato Light" w:hAnsi="Lato Light"/>
                <w:sz w:val="20"/>
                <w:szCs w:val="20"/>
              </w:rPr>
            </w:pPr>
            <w:r w:rsidRPr="00CC7C11">
              <w:rPr>
                <w:rFonts w:ascii="Lato Light" w:hAnsi="Lato Light"/>
                <w:sz w:val="20"/>
                <w:szCs w:val="20"/>
              </w:rPr>
              <w:t xml:space="preserve">Specificare se si tratta di personale con rapporto definito da altri istituti contrattuali previsti dalla normativa vigente. </w:t>
            </w:r>
          </w:p>
        </w:tc>
        <w:tc>
          <w:tcPr>
            <w:tcW w:w="734" w:type="pct"/>
            <w:vAlign w:val="center"/>
          </w:tcPr>
          <w:p w14:paraId="0CE367B1" w14:textId="77777777" w:rsidR="0050664C" w:rsidRPr="00CC7C11" w:rsidRDefault="0050664C" w:rsidP="0050664C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731" w:type="pct"/>
            <w:vAlign w:val="center"/>
          </w:tcPr>
          <w:p w14:paraId="0B0D9618" w14:textId="77777777" w:rsidR="0050664C" w:rsidRPr="00CC7C11" w:rsidRDefault="0050664C" w:rsidP="0050664C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2343D151" w14:textId="77777777" w:rsidR="0050664C" w:rsidRPr="00CC7C11" w:rsidRDefault="0050664C" w:rsidP="0050664C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724" w:type="pct"/>
            <w:vAlign w:val="center"/>
          </w:tcPr>
          <w:p w14:paraId="4FDF29D0" w14:textId="77777777" w:rsidR="0050664C" w:rsidRPr="00CC7C11" w:rsidRDefault="0050664C" w:rsidP="0050664C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118" w:type="pct"/>
            <w:vAlign w:val="center"/>
          </w:tcPr>
          <w:p w14:paraId="7ED6443A" w14:textId="7800ACFF" w:rsidR="0050664C" w:rsidRPr="00CC7C11" w:rsidRDefault="00CC7C11" w:rsidP="0050664C">
            <w:pPr>
              <w:rPr>
                <w:rFonts w:ascii="Lato Light" w:hAnsi="Lato Light"/>
                <w:sz w:val="20"/>
                <w:szCs w:val="20"/>
              </w:rPr>
            </w:pPr>
            <w:r w:rsidRPr="00CC7C11">
              <w:rPr>
                <w:rFonts w:ascii="Lato Light" w:hAnsi="Lato Light"/>
                <w:sz w:val="20"/>
                <w:szCs w:val="20"/>
              </w:rPr>
              <w:t>Il costo o la quota parte da imputare viene definito sulla base dei contratti, che devono, in ogni caso, contenere in modo chiaro il riferimento alle attività da svolgere, alle modalità di esecuzione e alla relativa durata.</w:t>
            </w:r>
          </w:p>
        </w:tc>
      </w:tr>
      <w:tr w:rsidR="00B349DA" w:rsidRPr="00684188" w14:paraId="1FB65D34" w14:textId="7D0469D7" w:rsidTr="00EB4E6A">
        <w:trPr>
          <w:trHeight w:val="701"/>
        </w:trPr>
        <w:tc>
          <w:tcPr>
            <w:tcW w:w="989" w:type="pct"/>
            <w:vAlign w:val="center"/>
          </w:tcPr>
          <w:p w14:paraId="34FF01D7" w14:textId="75211B1F" w:rsidR="0050664C" w:rsidRPr="00684188" w:rsidRDefault="00433409" w:rsidP="0050664C">
            <w:pPr>
              <w:rPr>
                <w:rFonts w:ascii="Lato Light" w:hAnsi="Lato Light"/>
              </w:rPr>
            </w:pPr>
            <w:r>
              <w:rPr>
                <w:rFonts w:ascii="Lato Bold" w:hAnsi="Lato Bold"/>
              </w:rPr>
              <w:t xml:space="preserve">N. </w:t>
            </w:r>
            <w:r w:rsidRPr="00433409">
              <w:rPr>
                <w:rFonts w:ascii="Lato" w:hAnsi="Lato"/>
                <w:spacing w:val="-20"/>
              </w:rPr>
              <w:t>_____________</w:t>
            </w:r>
            <w:r>
              <w:rPr>
                <w:rFonts w:ascii="Lato" w:hAnsi="Lato"/>
                <w:spacing w:val="-20"/>
              </w:rPr>
              <w:t>_________</w:t>
            </w:r>
          </w:p>
        </w:tc>
        <w:tc>
          <w:tcPr>
            <w:tcW w:w="734" w:type="pct"/>
            <w:vAlign w:val="center"/>
          </w:tcPr>
          <w:p w14:paraId="35F66B93" w14:textId="77777777" w:rsidR="0050664C" w:rsidRPr="00684188" w:rsidRDefault="0050664C" w:rsidP="0050664C">
            <w:pPr>
              <w:rPr>
                <w:rFonts w:ascii="Lato Light" w:hAnsi="Lato Light"/>
              </w:rPr>
            </w:pPr>
          </w:p>
        </w:tc>
        <w:tc>
          <w:tcPr>
            <w:tcW w:w="731" w:type="pct"/>
            <w:vAlign w:val="center"/>
          </w:tcPr>
          <w:p w14:paraId="4989B168" w14:textId="77777777" w:rsidR="0050664C" w:rsidRPr="00684188" w:rsidRDefault="0050664C" w:rsidP="0050664C">
            <w:pPr>
              <w:rPr>
                <w:rFonts w:ascii="Lato Light" w:hAnsi="Lato Light"/>
              </w:rPr>
            </w:pPr>
          </w:p>
        </w:tc>
        <w:tc>
          <w:tcPr>
            <w:tcW w:w="704" w:type="pct"/>
            <w:vAlign w:val="center"/>
          </w:tcPr>
          <w:p w14:paraId="4267B5CD" w14:textId="77777777" w:rsidR="0050664C" w:rsidRPr="00684188" w:rsidRDefault="0050664C" w:rsidP="0050664C">
            <w:pPr>
              <w:rPr>
                <w:rFonts w:ascii="Lato Light" w:hAnsi="Lato Light"/>
              </w:rPr>
            </w:pPr>
          </w:p>
        </w:tc>
        <w:tc>
          <w:tcPr>
            <w:tcW w:w="724" w:type="pct"/>
            <w:vAlign w:val="center"/>
          </w:tcPr>
          <w:p w14:paraId="1048EF1F" w14:textId="77777777" w:rsidR="0050664C" w:rsidRPr="00684188" w:rsidRDefault="0050664C" w:rsidP="0050664C">
            <w:pPr>
              <w:rPr>
                <w:rFonts w:ascii="Lato Light" w:hAnsi="Lato Light"/>
              </w:rPr>
            </w:pPr>
          </w:p>
        </w:tc>
        <w:tc>
          <w:tcPr>
            <w:tcW w:w="1118" w:type="pct"/>
            <w:vAlign w:val="center"/>
          </w:tcPr>
          <w:p w14:paraId="2D5D5837" w14:textId="77777777" w:rsidR="0050664C" w:rsidRPr="00684188" w:rsidRDefault="0050664C" w:rsidP="0050664C">
            <w:pPr>
              <w:rPr>
                <w:rFonts w:ascii="Lato Light" w:hAnsi="Lato Light"/>
              </w:rPr>
            </w:pPr>
          </w:p>
        </w:tc>
      </w:tr>
      <w:tr w:rsidR="00433409" w:rsidRPr="00684188" w14:paraId="67953F72" w14:textId="710DFA3D" w:rsidTr="00EB4E6A">
        <w:trPr>
          <w:trHeight w:val="932"/>
        </w:trPr>
        <w:tc>
          <w:tcPr>
            <w:tcW w:w="989" w:type="pct"/>
            <w:shd w:val="clear" w:color="auto" w:fill="B75C9E"/>
            <w:vAlign w:val="center"/>
          </w:tcPr>
          <w:p w14:paraId="6C7CA040" w14:textId="146B7003" w:rsidR="00433409" w:rsidRPr="00433409" w:rsidRDefault="00433409" w:rsidP="00433409">
            <w:pPr>
              <w:snapToGrid w:val="0"/>
              <w:rPr>
                <w:rFonts w:ascii="Lato Bold" w:eastAsia="Arial" w:hAnsi="Lato Bold" w:cs="Arial"/>
                <w:bCs/>
                <w:color w:val="FFFFFF" w:themeColor="background1"/>
              </w:rPr>
            </w:pPr>
            <w:r w:rsidRPr="00433409">
              <w:rPr>
                <w:rFonts w:ascii="Lato Bold" w:eastAsia="Arial" w:hAnsi="Lato Bold" w:cs="Arial"/>
                <w:bCs/>
                <w:color w:val="FFFFFF" w:themeColor="background1"/>
              </w:rPr>
              <w:t>TOTALE PERSONE DA IMPIEGARE</w:t>
            </w:r>
          </w:p>
        </w:tc>
        <w:tc>
          <w:tcPr>
            <w:tcW w:w="734" w:type="pct"/>
            <w:shd w:val="clear" w:color="auto" w:fill="E7C7DE"/>
            <w:vAlign w:val="center"/>
          </w:tcPr>
          <w:p w14:paraId="041CB6EF" w14:textId="14127AFD" w:rsidR="00433409" w:rsidRPr="00684188" w:rsidRDefault="00433409" w:rsidP="0050664C">
            <w:pPr>
              <w:jc w:val="center"/>
              <w:rPr>
                <w:rFonts w:ascii="Lato Light" w:hAnsi="Lato Light"/>
              </w:rPr>
            </w:pPr>
            <w:r>
              <w:rPr>
                <w:rFonts w:ascii="Lato Bold" w:hAnsi="Lato Bold"/>
              </w:rPr>
              <w:t xml:space="preserve">N. </w:t>
            </w:r>
            <w:r w:rsidRPr="00433409">
              <w:rPr>
                <w:rFonts w:ascii="Lato" w:hAnsi="Lato"/>
                <w:spacing w:val="-20"/>
              </w:rPr>
              <w:t>_____________</w:t>
            </w:r>
            <w:r>
              <w:rPr>
                <w:rFonts w:ascii="Lato" w:hAnsi="Lato"/>
                <w:spacing w:val="-20"/>
              </w:rPr>
              <w:t>___</w:t>
            </w:r>
          </w:p>
        </w:tc>
        <w:tc>
          <w:tcPr>
            <w:tcW w:w="1435" w:type="pct"/>
            <w:gridSpan w:val="2"/>
            <w:shd w:val="clear" w:color="auto" w:fill="B75C9E"/>
            <w:vAlign w:val="center"/>
          </w:tcPr>
          <w:p w14:paraId="637055B7" w14:textId="7CAC3EDD" w:rsidR="00433409" w:rsidRPr="00684188" w:rsidRDefault="00433409" w:rsidP="00433409">
            <w:pPr>
              <w:snapToGrid w:val="0"/>
              <w:jc w:val="center"/>
              <w:rPr>
                <w:rFonts w:ascii="Lato Light" w:hAnsi="Lato Light"/>
              </w:rPr>
            </w:pPr>
            <w:r w:rsidRPr="00433409">
              <w:rPr>
                <w:rFonts w:ascii="Lato Bold" w:eastAsia="Arial" w:hAnsi="Lato Bold" w:cs="Arial"/>
                <w:bCs/>
                <w:color w:val="FFFFFF" w:themeColor="background1"/>
              </w:rPr>
              <w:t>COSTO TOTALE</w:t>
            </w:r>
          </w:p>
        </w:tc>
        <w:tc>
          <w:tcPr>
            <w:tcW w:w="1842" w:type="pct"/>
            <w:gridSpan w:val="2"/>
            <w:shd w:val="clear" w:color="auto" w:fill="E7C7DE"/>
            <w:vAlign w:val="center"/>
          </w:tcPr>
          <w:p w14:paraId="4045E235" w14:textId="6D486102" w:rsidR="00433409" w:rsidRPr="00433409" w:rsidRDefault="00433409" w:rsidP="00D27982">
            <w:pPr>
              <w:jc w:val="center"/>
              <w:rPr>
                <w:rFonts w:ascii="Lato Bold" w:hAnsi="Lato Bold"/>
                <w:sz w:val="24"/>
                <w:szCs w:val="24"/>
              </w:rPr>
            </w:pPr>
            <w:r w:rsidRPr="00433409">
              <w:rPr>
                <w:rFonts w:ascii="Lato Bold" w:hAnsi="Lato Bold"/>
                <w:sz w:val="24"/>
                <w:szCs w:val="24"/>
              </w:rPr>
              <w:t xml:space="preserve">€ </w:t>
            </w:r>
            <w:r w:rsidRPr="00433409">
              <w:rPr>
                <w:rFonts w:ascii="Lato Light" w:hAnsi="Lato Light"/>
                <w:spacing w:val="-20"/>
                <w:sz w:val="24"/>
                <w:szCs w:val="24"/>
              </w:rPr>
              <w:t>_________________________________________</w:t>
            </w:r>
            <w:r w:rsidR="00D27982">
              <w:rPr>
                <w:rFonts w:ascii="Lato Light" w:hAnsi="Lato Light"/>
                <w:spacing w:val="-20"/>
                <w:sz w:val="24"/>
                <w:szCs w:val="24"/>
              </w:rPr>
              <w:t>__</w:t>
            </w:r>
          </w:p>
        </w:tc>
      </w:tr>
    </w:tbl>
    <w:p w14:paraId="4EF47F39" w14:textId="030BE3EA" w:rsidR="008F5DA7" w:rsidRPr="00D55054" w:rsidRDefault="008F5DA7" w:rsidP="00C37F18">
      <w:pPr>
        <w:widowControl/>
        <w:suppressAutoHyphens w:val="0"/>
        <w:rPr>
          <w:rFonts w:ascii="Lato Medium" w:eastAsia="Arial" w:hAnsi="Lato Medium" w:cs="Arial"/>
          <w:bCs/>
          <w:color w:val="B75C9E"/>
        </w:rPr>
      </w:pPr>
    </w:p>
    <w:sectPr w:rsidR="008F5DA7" w:rsidRPr="00D55054" w:rsidSect="00C37F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B4FE8" w14:textId="77777777" w:rsidR="003522AA" w:rsidRDefault="003522AA">
      <w:r>
        <w:separator/>
      </w:r>
    </w:p>
  </w:endnote>
  <w:endnote w:type="continuationSeparator" w:id="0">
    <w:p w14:paraId="0AA95524" w14:textId="77777777" w:rsidR="003522AA" w:rsidRDefault="0035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 Medium">
    <w:altName w:val="Calibri"/>
    <w:charset w:val="00"/>
    <w:family w:val="swiss"/>
    <w:pitch w:val="variable"/>
    <w:sig w:usb0="E10002FF" w:usb1="5000ECFF" w:usb2="00000021" w:usb3="00000000" w:csb0="0000019F" w:csb1="00000000"/>
  </w:font>
  <w:font w:name="Lato Light">
    <w:altName w:val="Calibri"/>
    <w:charset w:val="00"/>
    <w:family w:val="swiss"/>
    <w:pitch w:val="variable"/>
    <w:sig w:usb0="E10002FF" w:usb1="5000ECFF" w:usb2="00000021" w:usb3="00000000" w:csb0="0000019F" w:csb1="00000000"/>
  </w:font>
  <w:font w:name="Lato regular">
    <w:altName w:val="Calibri"/>
    <w:charset w:val="00"/>
    <w:family w:val="swiss"/>
    <w:pitch w:val="variable"/>
    <w:sig w:usb0="00000001" w:usb1="5000ECFF" w:usb2="00000021" w:usb3="00000000" w:csb0="0000019F" w:csb1="00000000"/>
  </w:font>
  <w:font w:name="Oswald Regular">
    <w:altName w:val="Arial Narrow"/>
    <w:charset w:val="00"/>
    <w:family w:val="auto"/>
    <w:pitch w:val="variable"/>
    <w:sig w:usb0="A00002EF" w:usb1="4000204B" w:usb2="00000000" w:usb3="00000000" w:csb0="00000097" w:csb1="00000000"/>
  </w:font>
  <w:font w:name="Lato Bold">
    <w:altName w:val="Calibri"/>
    <w:charset w:val="00"/>
    <w:family w:val="swiss"/>
    <w:pitch w:val="variable"/>
    <w:sig w:usb0="00000001" w:usb1="5000ECFF" w:usb2="00000021" w:usb3="00000000" w:csb0="000001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43"/>
      <w:gridCol w:w="1418"/>
      <w:gridCol w:w="1746"/>
      <w:gridCol w:w="2506"/>
      <w:gridCol w:w="1201"/>
    </w:tblGrid>
    <w:tr w:rsidR="000B1877" w14:paraId="3FC5C63F" w14:textId="77777777" w:rsidTr="000B3151">
      <w:tc>
        <w:tcPr>
          <w:tcW w:w="2943" w:type="dxa"/>
        </w:tcPr>
        <w:p w14:paraId="617F991B" w14:textId="77777777" w:rsidR="000B1877" w:rsidRDefault="000B1877" w:rsidP="000B3151">
          <w:pPr>
            <w:pStyle w:val="Pidipagina"/>
            <w:rPr>
              <w:color w:val="262626"/>
              <w:sz w:val="20"/>
              <w:szCs w:val="20"/>
            </w:rPr>
          </w:pPr>
          <w:r>
            <w:rPr>
              <w:noProof/>
              <w:color w:val="262626"/>
              <w:lang w:eastAsia="it-IT"/>
            </w:rPr>
            <w:drawing>
              <wp:inline distT="0" distB="0" distL="0" distR="0" wp14:anchorId="2C9B532E" wp14:editId="5DD2D763">
                <wp:extent cx="1599544" cy="432000"/>
                <wp:effectExtent l="0" t="0" r="1270" b="6350"/>
                <wp:docPr id="53" name="Immagine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UE (versione con slogan FEASR).JPG"/>
                        <pic:cNvPicPr/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9544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8" w:type="dxa"/>
        </w:tcPr>
        <w:p w14:paraId="772199BD" w14:textId="77777777" w:rsidR="000B1877" w:rsidRDefault="000B1877" w:rsidP="000B3151">
          <w:pPr>
            <w:pStyle w:val="Pidipagina"/>
            <w:rPr>
              <w:color w:val="262626"/>
              <w:sz w:val="20"/>
              <w:szCs w:val="20"/>
            </w:rPr>
          </w:pPr>
          <w:r>
            <w:rPr>
              <w:noProof/>
              <w:color w:val="262626"/>
              <w:lang w:eastAsia="it-IT"/>
            </w:rPr>
            <w:drawing>
              <wp:inline distT="0" distB="0" distL="0" distR="0" wp14:anchorId="7C9DDC55" wp14:editId="4F1AB43F">
                <wp:extent cx="424272" cy="432000"/>
                <wp:effectExtent l="0" t="0" r="0" b="6350"/>
                <wp:docPr id="54" name="Immagine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Repubblica Italiana.JPG"/>
                        <pic:cNvPicPr/>
                      </pic:nvPicPr>
                      <pic:blipFill>
                        <a:blip r:embed="rId2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4272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6" w:type="dxa"/>
        </w:tcPr>
        <w:p w14:paraId="5F13EE4E" w14:textId="77777777" w:rsidR="000B1877" w:rsidRDefault="000B1877" w:rsidP="000B3151">
          <w:pPr>
            <w:pStyle w:val="Pidipagina"/>
            <w:jc w:val="center"/>
            <w:rPr>
              <w:color w:val="262626"/>
              <w:sz w:val="20"/>
              <w:szCs w:val="20"/>
            </w:rPr>
          </w:pPr>
          <w:r>
            <w:rPr>
              <w:noProof/>
              <w:color w:val="262626"/>
              <w:lang w:eastAsia="it-IT"/>
            </w:rPr>
            <w:drawing>
              <wp:inline distT="0" distB="0" distL="0" distR="0" wp14:anchorId="4E81A908" wp14:editId="5F3E7112">
                <wp:extent cx="1030154" cy="432000"/>
                <wp:effectExtent l="0" t="0" r="0" b="6350"/>
                <wp:docPr id="55" name="Immagine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orizzontale RAS.png"/>
                        <pic:cNvPicPr/>
                      </pic:nvPicPr>
                      <pic:blipFill>
                        <a:blip r:embed="rId3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154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6" w:type="dxa"/>
        </w:tcPr>
        <w:p w14:paraId="1AAA0FEA" w14:textId="77777777" w:rsidR="000B1877" w:rsidRDefault="000B1877" w:rsidP="000B3151">
          <w:pPr>
            <w:pStyle w:val="Pidipagina"/>
            <w:jc w:val="right"/>
            <w:rPr>
              <w:color w:val="262626"/>
              <w:sz w:val="20"/>
              <w:szCs w:val="20"/>
            </w:rPr>
          </w:pPr>
          <w:r>
            <w:rPr>
              <w:noProof/>
              <w:color w:val="262626"/>
              <w:lang w:eastAsia="it-IT"/>
            </w:rPr>
            <w:drawing>
              <wp:inline distT="0" distB="0" distL="0" distR="0" wp14:anchorId="79849F38" wp14:editId="6FDD25D2">
                <wp:extent cx="1222893" cy="396000"/>
                <wp:effectExtent l="0" t="0" r="0" b="4445"/>
                <wp:docPr id="56" name="Immagin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_PSR 2.jpg"/>
                        <pic:cNvPicPr/>
                      </pic:nvPicPr>
                      <pic:blipFill>
                        <a:blip r:embed="rId4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2893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1" w:type="dxa"/>
        </w:tcPr>
        <w:p w14:paraId="093134DD" w14:textId="77777777" w:rsidR="000B1877" w:rsidRDefault="000B1877" w:rsidP="000B3151">
          <w:pPr>
            <w:pStyle w:val="Pidipagina"/>
            <w:jc w:val="right"/>
            <w:rPr>
              <w:color w:val="262626"/>
              <w:sz w:val="20"/>
              <w:szCs w:val="20"/>
            </w:rPr>
          </w:pPr>
          <w:r w:rsidRPr="000C289B">
            <w:rPr>
              <w:noProof/>
              <w:color w:val="262626"/>
              <w:lang w:eastAsia="it-IT"/>
            </w:rPr>
            <w:drawing>
              <wp:inline distT="0" distB="0" distL="0" distR="0" wp14:anchorId="1200DA82" wp14:editId="45CB7263">
                <wp:extent cx="434056" cy="432000"/>
                <wp:effectExtent l="0" t="0" r="4445" b="6350"/>
                <wp:docPr id="57" name="Immagine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4056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532F10" w14:textId="77777777" w:rsidR="00C46F44" w:rsidRPr="00C77D54" w:rsidRDefault="00DA72F7">
    <w:pPr>
      <w:pStyle w:val="Pidipagina1"/>
      <w:ind w:right="360"/>
      <w:rPr>
        <w:rFonts w:ascii="Lato Light" w:hAnsi="Lato Light"/>
      </w:rPr>
    </w:pPr>
    <w:r w:rsidRPr="00C77D54">
      <w:rPr>
        <w:rFonts w:ascii="Lato Light" w:hAnsi="Lato Light"/>
        <w:noProof/>
        <w:lang w:eastAsia="it-IT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8F00C8B" wp14:editId="1C1DFC67">
              <wp:simplePos x="0" y="0"/>
              <wp:positionH relativeFrom="page">
                <wp:posOffset>6200775</wp:posOffset>
              </wp:positionH>
              <wp:positionV relativeFrom="paragraph">
                <wp:posOffset>0</wp:posOffset>
              </wp:positionV>
              <wp:extent cx="277495" cy="173355"/>
              <wp:effectExtent l="0" t="0" r="8255" b="7620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495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F19DA5" w14:textId="77777777" w:rsidR="00C46F44" w:rsidRPr="00C77D54" w:rsidRDefault="00C46F44" w:rsidP="00C77D54">
                          <w:pPr>
                            <w:pStyle w:val="Pidipagina1"/>
                            <w:jc w:val="right"/>
                            <w:rPr>
                              <w:rFonts w:ascii="Lato Light" w:hAnsi="Lato Light"/>
                            </w:rPr>
                          </w:pPr>
                          <w:r w:rsidRPr="00C77D54">
                            <w:rPr>
                              <w:rFonts w:ascii="Lato Light" w:hAnsi="Lato Light"/>
                            </w:rPr>
                            <w:fldChar w:fldCharType="begin"/>
                          </w:r>
                          <w:r w:rsidRPr="00C77D54">
                            <w:rPr>
                              <w:rFonts w:ascii="Lato Light" w:hAnsi="Lato Light"/>
                            </w:rPr>
                            <w:instrText xml:space="preserve"> PAGE \*Arabic </w:instrText>
                          </w:r>
                          <w:r w:rsidRPr="00C77D54">
                            <w:rPr>
                              <w:rFonts w:ascii="Lato Light" w:hAnsi="Lato Light"/>
                            </w:rPr>
                            <w:fldChar w:fldCharType="separate"/>
                          </w:r>
                          <w:r w:rsidR="00BC2100" w:rsidRPr="00C77D54">
                            <w:rPr>
                              <w:rFonts w:ascii="Lato Light" w:hAnsi="Lato Light"/>
                              <w:noProof/>
                            </w:rPr>
                            <w:t>4</w:t>
                          </w:r>
                          <w:r w:rsidRPr="00C77D54">
                            <w:rPr>
                              <w:rFonts w:ascii="Lato Light" w:hAnsi="Lato Ligh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F00C8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8.25pt;margin-top:0;width:21.85pt;height:13.6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" stroked="f">
              <v:fill opacity="0"/>
              <v:textbox inset="0,0,0,0">
                <w:txbxContent>
                  <w:p w14:paraId="19F19DA5" w14:textId="77777777" w:rsidR="00C46F44" w:rsidRPr="00C77D54" w:rsidRDefault="00C46F44" w:rsidP="00C77D54">
                    <w:pPr>
                      <w:pStyle w:val="Pidipagina1"/>
                      <w:jc w:val="right"/>
                      <w:rPr>
                        <w:rFonts w:ascii="Lato Light" w:hAnsi="Lato Light"/>
                      </w:rPr>
                    </w:pPr>
                    <w:r w:rsidRPr="00C77D54">
                      <w:rPr>
                        <w:rFonts w:ascii="Lato Light" w:hAnsi="Lato Light"/>
                      </w:rPr>
                      <w:fldChar w:fldCharType="begin"/>
                    </w:r>
                    <w:r w:rsidRPr="00C77D54">
                      <w:rPr>
                        <w:rFonts w:ascii="Lato Light" w:hAnsi="Lato Light"/>
                      </w:rPr>
                      <w:instrText xml:space="preserve"> PAGE \*Arabic </w:instrText>
                    </w:r>
                    <w:r w:rsidRPr="00C77D54">
                      <w:rPr>
                        <w:rFonts w:ascii="Lato Light" w:hAnsi="Lato Light"/>
                      </w:rPr>
                      <w:fldChar w:fldCharType="separate"/>
                    </w:r>
                    <w:r w:rsidR="00BC2100" w:rsidRPr="00C77D54">
                      <w:rPr>
                        <w:rFonts w:ascii="Lato Light" w:hAnsi="Lato Light"/>
                        <w:noProof/>
                      </w:rPr>
                      <w:t>4</w:t>
                    </w:r>
                    <w:r w:rsidRPr="00C77D54">
                      <w:rPr>
                        <w:rFonts w:ascii="Lato Light" w:hAnsi="Lato Light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7D23E" w14:textId="07B53ED2" w:rsidR="00851371" w:rsidRDefault="00851371" w:rsidP="00C37F18">
    <w:pPr>
      <w:pStyle w:val="Pidipagina"/>
      <w:tabs>
        <w:tab w:val="clear" w:pos="8504"/>
        <w:tab w:val="right" w:pos="13183"/>
      </w:tabs>
    </w:pPr>
    <w:r>
      <w:rPr>
        <w:noProof/>
        <w:lang w:eastAsia="it-IT"/>
      </w:rPr>
      <w:drawing>
        <wp:anchor distT="0" distB="0" distL="114300" distR="114300" simplePos="0" relativeHeight="251662848" behindDoc="0" locked="0" layoutInCell="1" allowOverlap="1" wp14:anchorId="5FF33F09" wp14:editId="59099753">
          <wp:simplePos x="0" y="0"/>
          <wp:positionH relativeFrom="margin">
            <wp:posOffset>1386205</wp:posOffset>
          </wp:positionH>
          <wp:positionV relativeFrom="paragraph">
            <wp:posOffset>68580</wp:posOffset>
          </wp:positionV>
          <wp:extent cx="5759450" cy="573405"/>
          <wp:effectExtent l="0" t="0" r="0" b="0"/>
          <wp:wrapNone/>
          <wp:docPr id="67" name="Elemento grafico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73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18957C" w14:textId="59647270" w:rsidR="00C46F44" w:rsidRPr="009C705D" w:rsidRDefault="00C37F18" w:rsidP="00C37F18">
    <w:pPr>
      <w:pStyle w:val="Pidipagina1"/>
      <w:ind w:left="-426"/>
      <w:jc w:val="center"/>
      <w:rPr>
        <w:lang w:val="en-US"/>
      </w:rPr>
    </w:pP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505C426A" wp14:editId="464F6628">
              <wp:simplePos x="0" y="0"/>
              <wp:positionH relativeFrom="column">
                <wp:posOffset>8312150</wp:posOffset>
              </wp:positionH>
              <wp:positionV relativeFrom="paragraph">
                <wp:posOffset>135890</wp:posOffset>
              </wp:positionV>
              <wp:extent cx="449580" cy="453390"/>
              <wp:effectExtent l="0" t="0" r="7620" b="381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580" cy="453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F5D6C2" w14:textId="7A908D4A" w:rsidR="00851371" w:rsidRPr="00851371" w:rsidRDefault="003522AA" w:rsidP="00851371">
                          <w:pPr>
                            <w:pStyle w:val="Pidipagina"/>
                            <w:jc w:val="right"/>
                            <w:rPr>
                              <w:rFonts w:ascii="Lato Light" w:hAnsi="Lato Light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rFonts w:ascii="Lato Light" w:hAnsi="Lato Light"/>
                                <w:sz w:val="24"/>
                                <w:szCs w:val="24"/>
                              </w:rPr>
                              <w:id w:val="1814058885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851371" w:rsidRPr="00851371">
                                <w:rPr>
                                  <w:rFonts w:ascii="Lato Light" w:hAnsi="Lato Light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="00851371" w:rsidRPr="00851371">
                                <w:rPr>
                                  <w:rFonts w:ascii="Lato Light" w:hAnsi="Lato Light"/>
                                  <w:sz w:val="24"/>
                                  <w:szCs w:val="24"/>
                                </w:rPr>
                                <w:instrText>PAGE   \* MERGEFORMAT</w:instrText>
                              </w:r>
                              <w:r w:rsidR="00851371" w:rsidRPr="00851371">
                                <w:rPr>
                                  <w:rFonts w:ascii="Lato Light" w:hAnsi="Lato Light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E9149C">
                                <w:rPr>
                                  <w:rFonts w:ascii="Lato Light" w:hAnsi="Lato Light"/>
                                  <w:noProof/>
                                  <w:sz w:val="24"/>
                                  <w:szCs w:val="24"/>
                                </w:rPr>
                                <w:t>10</w:t>
                              </w:r>
                              <w:r w:rsidR="00851371" w:rsidRPr="00851371">
                                <w:rPr>
                                  <w:rFonts w:ascii="Lato Light" w:hAnsi="Lato Light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5C426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left:0;text-align:left;margin-left:654.5pt;margin-top:10.7pt;width:35.4pt;height:35.7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" stroked="f">
              <v:textbox>
                <w:txbxContent>
                  <w:p w14:paraId="6DF5D6C2" w14:textId="7A908D4A" w:rsidR="00851371" w:rsidRPr="00851371" w:rsidRDefault="00433896" w:rsidP="00851371">
                    <w:pPr>
                      <w:pStyle w:val="Pidipagina"/>
                      <w:jc w:val="right"/>
                      <w:rPr>
                        <w:rFonts w:ascii="Lato Light" w:hAnsi="Lato Light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Lato Light" w:hAnsi="Lato Light"/>
                          <w:sz w:val="24"/>
                          <w:szCs w:val="24"/>
                        </w:rPr>
                        <w:id w:val="1814058885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851371" w:rsidRPr="00851371">
                          <w:rPr>
                            <w:rFonts w:ascii="Lato Light" w:hAnsi="Lato Light"/>
                            <w:sz w:val="24"/>
                            <w:szCs w:val="24"/>
                          </w:rPr>
                          <w:fldChar w:fldCharType="begin"/>
                        </w:r>
                        <w:r w:rsidR="00851371" w:rsidRPr="00851371">
                          <w:rPr>
                            <w:rFonts w:ascii="Lato Light" w:hAnsi="Lato Light"/>
                            <w:sz w:val="24"/>
                            <w:szCs w:val="24"/>
                          </w:rPr>
                          <w:instrText>PAGE   \* MERGEFORMAT</w:instrText>
                        </w:r>
                        <w:r w:rsidR="00851371" w:rsidRPr="00851371">
                          <w:rPr>
                            <w:rFonts w:ascii="Lato Light" w:hAnsi="Lato Light"/>
                            <w:sz w:val="24"/>
                            <w:szCs w:val="24"/>
                          </w:rPr>
                          <w:fldChar w:fldCharType="separate"/>
                        </w:r>
                        <w:r w:rsidR="00E9149C">
                          <w:rPr>
                            <w:rFonts w:ascii="Lato Light" w:hAnsi="Lato Light"/>
                            <w:noProof/>
                            <w:sz w:val="24"/>
                            <w:szCs w:val="24"/>
                          </w:rPr>
                          <w:t>10</w:t>
                        </w:r>
                        <w:r w:rsidR="00851371" w:rsidRPr="00851371">
                          <w:rPr>
                            <w:rFonts w:ascii="Lato Light" w:hAnsi="Lato Light"/>
                            <w:sz w:val="24"/>
                            <w:szCs w:val="24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948DFBF" wp14:editId="5DDD2422">
              <wp:simplePos x="0" y="0"/>
              <wp:positionH relativeFrom="column">
                <wp:posOffset>8776970</wp:posOffset>
              </wp:positionH>
              <wp:positionV relativeFrom="paragraph">
                <wp:posOffset>181610</wp:posOffset>
              </wp:positionV>
              <wp:extent cx="0" cy="441960"/>
              <wp:effectExtent l="0" t="0" r="38100" b="34290"/>
              <wp:wrapNone/>
              <wp:docPr id="68" name="Connettore diritto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1960"/>
                      </a:xfrm>
                      <a:prstGeom prst="line">
                        <a:avLst/>
                      </a:prstGeom>
                      <a:ln>
                        <a:solidFill>
                          <a:srgbClr val="B75C9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566E2F" id="Connettore diritto 68" o:spid="_x0000_s1026" style="position:absolute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1.1pt,14.3pt" to="691.1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" strokecolor="#b75c9e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2F11E" w14:textId="77777777" w:rsidR="0046029F" w:rsidRDefault="004602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39C1B" w14:textId="77777777" w:rsidR="003522AA" w:rsidRDefault="003522AA">
      <w:r>
        <w:separator/>
      </w:r>
    </w:p>
  </w:footnote>
  <w:footnote w:type="continuationSeparator" w:id="0">
    <w:p w14:paraId="417DCC06" w14:textId="77777777" w:rsidR="003522AA" w:rsidRDefault="00352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A3C51" w14:textId="77777777" w:rsidR="00A34CF9" w:rsidRPr="00684188" w:rsidRDefault="00A34CF9" w:rsidP="00A34CF9">
    <w:pPr>
      <w:jc w:val="right"/>
      <w:rPr>
        <w:rFonts w:ascii="Lato Light" w:eastAsia="Arial" w:hAnsi="Lato Light" w:cs="Arial"/>
        <w:sz w:val="24"/>
        <w:szCs w:val="24"/>
      </w:rPr>
    </w:pPr>
    <w:r w:rsidRPr="00684188">
      <w:rPr>
        <w:rFonts w:ascii="Lato Light" w:hAnsi="Lato Light" w:cs="Arial"/>
        <w:sz w:val="24"/>
        <w:szCs w:val="24"/>
      </w:rPr>
      <w:t>Allegato 1 Formulario e Piano di Gestione</w:t>
    </w:r>
  </w:p>
  <w:p w14:paraId="6E18A3B9" w14:textId="77777777" w:rsidR="006021AF" w:rsidRPr="006021AF" w:rsidRDefault="006021AF" w:rsidP="006021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08C1E" w14:textId="46E88DB9" w:rsidR="006021AF" w:rsidRPr="005133DD" w:rsidRDefault="006021AF" w:rsidP="006021AF">
    <w:pPr>
      <w:jc w:val="right"/>
      <w:rPr>
        <w:rFonts w:ascii="Lato Light" w:eastAsia="Arial" w:hAnsi="Lato Light" w:cs="Arial"/>
        <w:sz w:val="24"/>
        <w:szCs w:val="24"/>
      </w:rPr>
    </w:pPr>
    <w:r w:rsidRPr="005133DD">
      <w:rPr>
        <w:rFonts w:ascii="Lato Light" w:hAnsi="Lato Light" w:cs="Arial"/>
        <w:sz w:val="24"/>
        <w:szCs w:val="24"/>
      </w:rPr>
      <w:t xml:space="preserve">Allegato </w:t>
    </w:r>
    <w:r w:rsidR="00D55054">
      <w:rPr>
        <w:rFonts w:ascii="Lato Light" w:hAnsi="Lato Light" w:cs="Arial"/>
        <w:sz w:val="24"/>
        <w:szCs w:val="24"/>
      </w:rPr>
      <w:t>4</w:t>
    </w:r>
    <w:r w:rsidR="00925E18">
      <w:rPr>
        <w:rFonts w:ascii="Lato Light" w:hAnsi="Lato Light" w:cs="Arial"/>
        <w:sz w:val="24"/>
        <w:szCs w:val="24"/>
      </w:rPr>
      <w:t xml:space="preserve"> – </w:t>
    </w:r>
    <w:r w:rsidR="00D55054">
      <w:rPr>
        <w:rFonts w:ascii="Lato Light" w:hAnsi="Lato Light" w:cs="Arial"/>
        <w:sz w:val="24"/>
        <w:szCs w:val="24"/>
      </w:rPr>
      <w:t>Quadro riepilogativo dei costi del personale</w:t>
    </w:r>
  </w:p>
  <w:p w14:paraId="789C3436" w14:textId="77777777" w:rsidR="00C46F44" w:rsidRDefault="00C46F44" w:rsidP="00BA4348">
    <w:pPr>
      <w:pStyle w:val="Titolo71"/>
      <w:keepNext w:val="0"/>
      <w:tabs>
        <w:tab w:val="clear" w:pos="0"/>
      </w:tabs>
      <w:ind w:left="0" w:firstLine="0"/>
      <w:rPr>
        <w:b w:val="0"/>
        <w:bCs w:val="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EC282" w14:textId="77777777" w:rsidR="0046029F" w:rsidRDefault="0046029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/>
        <w:b/>
        <w:i w:val="0"/>
        <w:sz w:val="24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5" w15:restartNumberingAfterBreak="0">
    <w:nsid w:val="00F72DD1"/>
    <w:multiLevelType w:val="hybridMultilevel"/>
    <w:tmpl w:val="79BED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840F9"/>
    <w:multiLevelType w:val="hybridMultilevel"/>
    <w:tmpl w:val="4E1AB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43F70"/>
    <w:multiLevelType w:val="hybridMultilevel"/>
    <w:tmpl w:val="F0EC40AA"/>
    <w:name w:val="WW8Num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F5F2A"/>
    <w:multiLevelType w:val="hybridMultilevel"/>
    <w:tmpl w:val="D94A756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556684"/>
    <w:multiLevelType w:val="multilevel"/>
    <w:tmpl w:val="3BEC32B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32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25457CE1"/>
    <w:multiLevelType w:val="multilevel"/>
    <w:tmpl w:val="3AAA0D6A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32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2B325B46"/>
    <w:multiLevelType w:val="hybridMultilevel"/>
    <w:tmpl w:val="4328AE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535CB"/>
    <w:multiLevelType w:val="hybridMultilevel"/>
    <w:tmpl w:val="B75CD4FE"/>
    <w:lvl w:ilvl="0" w:tplc="DAC69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763881"/>
    <w:multiLevelType w:val="hybridMultilevel"/>
    <w:tmpl w:val="9BACC6DE"/>
    <w:lvl w:ilvl="0" w:tplc="E9F2908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A7280"/>
    <w:multiLevelType w:val="multilevel"/>
    <w:tmpl w:val="CB10A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FE959C5"/>
    <w:multiLevelType w:val="multilevel"/>
    <w:tmpl w:val="75FCDA0C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3AE792D"/>
    <w:multiLevelType w:val="hybridMultilevel"/>
    <w:tmpl w:val="1672627A"/>
    <w:lvl w:ilvl="0" w:tplc="BE72AB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B75C9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72975"/>
    <w:multiLevelType w:val="hybridMultilevel"/>
    <w:tmpl w:val="4D7CDF4A"/>
    <w:lvl w:ilvl="0" w:tplc="A21A6EB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D1188"/>
    <w:multiLevelType w:val="hybridMultilevel"/>
    <w:tmpl w:val="BEC2C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5200A"/>
    <w:multiLevelType w:val="hybridMultilevel"/>
    <w:tmpl w:val="AF6C3D6C"/>
    <w:name w:val="WW8Num22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A5A28"/>
    <w:multiLevelType w:val="hybridMultilevel"/>
    <w:tmpl w:val="0018F538"/>
    <w:lvl w:ilvl="0" w:tplc="5CEAD93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1F6F46"/>
    <w:multiLevelType w:val="hybridMultilevel"/>
    <w:tmpl w:val="777E8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C6446"/>
    <w:multiLevelType w:val="hybridMultilevel"/>
    <w:tmpl w:val="535AF464"/>
    <w:lvl w:ilvl="0" w:tplc="6E4CE1A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D6171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B1433"/>
    <w:multiLevelType w:val="hybridMultilevel"/>
    <w:tmpl w:val="3DD46214"/>
    <w:lvl w:ilvl="0" w:tplc="D64A64B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A06B3"/>
    <w:multiLevelType w:val="hybridMultilevel"/>
    <w:tmpl w:val="5FE89CD0"/>
    <w:lvl w:ilvl="0" w:tplc="D64A64B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16138"/>
    <w:multiLevelType w:val="hybridMultilevel"/>
    <w:tmpl w:val="CD9EC4BC"/>
    <w:lvl w:ilvl="0" w:tplc="4A68F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BF305C"/>
    <w:multiLevelType w:val="hybridMultilevel"/>
    <w:tmpl w:val="0D1C6C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8"/>
  </w:num>
  <w:num w:numId="7">
    <w:abstractNumId w:val="21"/>
  </w:num>
  <w:num w:numId="8">
    <w:abstractNumId w:val="14"/>
  </w:num>
  <w:num w:numId="9">
    <w:abstractNumId w:val="15"/>
  </w:num>
  <w:num w:numId="10">
    <w:abstractNumId w:val="13"/>
  </w:num>
  <w:num w:numId="11">
    <w:abstractNumId w:val="11"/>
  </w:num>
  <w:num w:numId="12">
    <w:abstractNumId w:val="15"/>
  </w:num>
  <w:num w:numId="13">
    <w:abstractNumId w:val="7"/>
  </w:num>
  <w:num w:numId="14">
    <w:abstractNumId w:val="15"/>
  </w:num>
  <w:num w:numId="15">
    <w:abstractNumId w:val="19"/>
  </w:num>
  <w:num w:numId="16">
    <w:abstractNumId w:val="10"/>
  </w:num>
  <w:num w:numId="17">
    <w:abstractNumId w:val="9"/>
  </w:num>
  <w:num w:numId="18">
    <w:abstractNumId w:val="22"/>
  </w:num>
  <w:num w:numId="19">
    <w:abstractNumId w:val="17"/>
  </w:num>
  <w:num w:numId="20">
    <w:abstractNumId w:val="15"/>
  </w:num>
  <w:num w:numId="21">
    <w:abstractNumId w:val="15"/>
  </w:num>
  <w:num w:numId="22">
    <w:abstractNumId w:val="15"/>
  </w:num>
  <w:num w:numId="23">
    <w:abstractNumId w:val="20"/>
  </w:num>
  <w:num w:numId="24">
    <w:abstractNumId w:val="6"/>
  </w:num>
  <w:num w:numId="25">
    <w:abstractNumId w:val="5"/>
  </w:num>
  <w:num w:numId="26">
    <w:abstractNumId w:val="12"/>
  </w:num>
  <w:num w:numId="27">
    <w:abstractNumId w:val="25"/>
  </w:num>
  <w:num w:numId="28">
    <w:abstractNumId w:val="26"/>
  </w:num>
  <w:num w:numId="29">
    <w:abstractNumId w:val="8"/>
  </w:num>
  <w:num w:numId="30">
    <w:abstractNumId w:val="24"/>
  </w:num>
  <w:num w:numId="31">
    <w:abstractNumId w:val="23"/>
  </w:num>
  <w:num w:numId="32">
    <w:abstractNumId w:val="15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TrueTypeFonts/>
  <w:saveSubset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A7"/>
    <w:rsid w:val="00001C73"/>
    <w:rsid w:val="00005471"/>
    <w:rsid w:val="00015232"/>
    <w:rsid w:val="00034094"/>
    <w:rsid w:val="000719EB"/>
    <w:rsid w:val="00075828"/>
    <w:rsid w:val="000A6914"/>
    <w:rsid w:val="000B1877"/>
    <w:rsid w:val="000B196F"/>
    <w:rsid w:val="000B4293"/>
    <w:rsid w:val="000C1B14"/>
    <w:rsid w:val="000C6707"/>
    <w:rsid w:val="000D4593"/>
    <w:rsid w:val="000D4BAD"/>
    <w:rsid w:val="000E1450"/>
    <w:rsid w:val="000E1582"/>
    <w:rsid w:val="000E4FA6"/>
    <w:rsid w:val="000F1E0D"/>
    <w:rsid w:val="000F1E3B"/>
    <w:rsid w:val="000F2CFC"/>
    <w:rsid w:val="000F6632"/>
    <w:rsid w:val="00103B18"/>
    <w:rsid w:val="00106E99"/>
    <w:rsid w:val="00115203"/>
    <w:rsid w:val="00124248"/>
    <w:rsid w:val="00134C41"/>
    <w:rsid w:val="001410B7"/>
    <w:rsid w:val="001411EE"/>
    <w:rsid w:val="00146F8A"/>
    <w:rsid w:val="0015317C"/>
    <w:rsid w:val="00154289"/>
    <w:rsid w:val="00163A24"/>
    <w:rsid w:val="00165717"/>
    <w:rsid w:val="00172FF9"/>
    <w:rsid w:val="0019067F"/>
    <w:rsid w:val="001A5823"/>
    <w:rsid w:val="001B035F"/>
    <w:rsid w:val="001B6DD7"/>
    <w:rsid w:val="001C0F32"/>
    <w:rsid w:val="001C1650"/>
    <w:rsid w:val="001C70D8"/>
    <w:rsid w:val="001D00F9"/>
    <w:rsid w:val="001D0A16"/>
    <w:rsid w:val="001D3B69"/>
    <w:rsid w:val="001D6417"/>
    <w:rsid w:val="001F6E11"/>
    <w:rsid w:val="001F71C3"/>
    <w:rsid w:val="00200A42"/>
    <w:rsid w:val="00211174"/>
    <w:rsid w:val="00211FC9"/>
    <w:rsid w:val="002147E3"/>
    <w:rsid w:val="002344F7"/>
    <w:rsid w:val="00236582"/>
    <w:rsid w:val="002526C5"/>
    <w:rsid w:val="00252774"/>
    <w:rsid w:val="0025533E"/>
    <w:rsid w:val="00261E6D"/>
    <w:rsid w:val="00266F02"/>
    <w:rsid w:val="00267635"/>
    <w:rsid w:val="002703D4"/>
    <w:rsid w:val="00277AC9"/>
    <w:rsid w:val="00282E8D"/>
    <w:rsid w:val="002908DA"/>
    <w:rsid w:val="00293291"/>
    <w:rsid w:val="0029655B"/>
    <w:rsid w:val="002A3CD8"/>
    <w:rsid w:val="002A4803"/>
    <w:rsid w:val="002B4BC7"/>
    <w:rsid w:val="002B7E65"/>
    <w:rsid w:val="002C0E43"/>
    <w:rsid w:val="002C4430"/>
    <w:rsid w:val="002C6E24"/>
    <w:rsid w:val="002E2012"/>
    <w:rsid w:val="002F0B51"/>
    <w:rsid w:val="00302063"/>
    <w:rsid w:val="00304D54"/>
    <w:rsid w:val="00320C7C"/>
    <w:rsid w:val="0033432A"/>
    <w:rsid w:val="00347AC4"/>
    <w:rsid w:val="003522AA"/>
    <w:rsid w:val="00357FE4"/>
    <w:rsid w:val="00372697"/>
    <w:rsid w:val="0037658D"/>
    <w:rsid w:val="0039675F"/>
    <w:rsid w:val="003B429F"/>
    <w:rsid w:val="003C17A4"/>
    <w:rsid w:val="003F2F7A"/>
    <w:rsid w:val="003F621C"/>
    <w:rsid w:val="00410937"/>
    <w:rsid w:val="004131FB"/>
    <w:rsid w:val="00422991"/>
    <w:rsid w:val="00430514"/>
    <w:rsid w:val="00433409"/>
    <w:rsid w:val="00433896"/>
    <w:rsid w:val="00433F21"/>
    <w:rsid w:val="00434838"/>
    <w:rsid w:val="0044266B"/>
    <w:rsid w:val="00450B81"/>
    <w:rsid w:val="004546D0"/>
    <w:rsid w:val="0045548A"/>
    <w:rsid w:val="0046029F"/>
    <w:rsid w:val="00460D52"/>
    <w:rsid w:val="00464E15"/>
    <w:rsid w:val="00466B81"/>
    <w:rsid w:val="004704E5"/>
    <w:rsid w:val="00476D78"/>
    <w:rsid w:val="004864C1"/>
    <w:rsid w:val="00496728"/>
    <w:rsid w:val="004C0C7F"/>
    <w:rsid w:val="004C3153"/>
    <w:rsid w:val="004C483A"/>
    <w:rsid w:val="004E3D9A"/>
    <w:rsid w:val="004F3FD5"/>
    <w:rsid w:val="004F4D5A"/>
    <w:rsid w:val="004F7F91"/>
    <w:rsid w:val="00504AA6"/>
    <w:rsid w:val="00504D97"/>
    <w:rsid w:val="00506180"/>
    <w:rsid w:val="0050664C"/>
    <w:rsid w:val="005112DD"/>
    <w:rsid w:val="005133DD"/>
    <w:rsid w:val="005178CA"/>
    <w:rsid w:val="0052465D"/>
    <w:rsid w:val="00551455"/>
    <w:rsid w:val="00567A95"/>
    <w:rsid w:val="00567FB0"/>
    <w:rsid w:val="00577196"/>
    <w:rsid w:val="005A2DFD"/>
    <w:rsid w:val="005A79F9"/>
    <w:rsid w:val="005B36E4"/>
    <w:rsid w:val="005B38C8"/>
    <w:rsid w:val="005B55FC"/>
    <w:rsid w:val="005D4AFD"/>
    <w:rsid w:val="005E4ACE"/>
    <w:rsid w:val="005E61EE"/>
    <w:rsid w:val="005F0F31"/>
    <w:rsid w:val="005F3105"/>
    <w:rsid w:val="006021AF"/>
    <w:rsid w:val="00604192"/>
    <w:rsid w:val="00606C09"/>
    <w:rsid w:val="006152FB"/>
    <w:rsid w:val="006157CE"/>
    <w:rsid w:val="00624747"/>
    <w:rsid w:val="00627804"/>
    <w:rsid w:val="006311BC"/>
    <w:rsid w:val="00632FF2"/>
    <w:rsid w:val="006335D3"/>
    <w:rsid w:val="0063521C"/>
    <w:rsid w:val="0064001C"/>
    <w:rsid w:val="00645C4B"/>
    <w:rsid w:val="00651045"/>
    <w:rsid w:val="00654A19"/>
    <w:rsid w:val="0065630D"/>
    <w:rsid w:val="00657A70"/>
    <w:rsid w:val="006629BF"/>
    <w:rsid w:val="006634F6"/>
    <w:rsid w:val="00672124"/>
    <w:rsid w:val="006802DC"/>
    <w:rsid w:val="00684130"/>
    <w:rsid w:val="00684188"/>
    <w:rsid w:val="006854C8"/>
    <w:rsid w:val="006969F5"/>
    <w:rsid w:val="006A1801"/>
    <w:rsid w:val="006A7154"/>
    <w:rsid w:val="006A7E87"/>
    <w:rsid w:val="006C17C4"/>
    <w:rsid w:val="006C30B5"/>
    <w:rsid w:val="006C50C3"/>
    <w:rsid w:val="006E071E"/>
    <w:rsid w:val="006E2F0A"/>
    <w:rsid w:val="006E6DE7"/>
    <w:rsid w:val="007020DE"/>
    <w:rsid w:val="007022DC"/>
    <w:rsid w:val="007103CB"/>
    <w:rsid w:val="007300EB"/>
    <w:rsid w:val="00731E22"/>
    <w:rsid w:val="0073637E"/>
    <w:rsid w:val="0074214D"/>
    <w:rsid w:val="00745213"/>
    <w:rsid w:val="0074782E"/>
    <w:rsid w:val="007478CC"/>
    <w:rsid w:val="0075270E"/>
    <w:rsid w:val="00755F54"/>
    <w:rsid w:val="007567E6"/>
    <w:rsid w:val="00773C94"/>
    <w:rsid w:val="00782F28"/>
    <w:rsid w:val="007838A4"/>
    <w:rsid w:val="00795224"/>
    <w:rsid w:val="007B298B"/>
    <w:rsid w:val="007B727E"/>
    <w:rsid w:val="007C3655"/>
    <w:rsid w:val="007D6DFF"/>
    <w:rsid w:val="007E1FD8"/>
    <w:rsid w:val="007E79ED"/>
    <w:rsid w:val="007F5D91"/>
    <w:rsid w:val="007F65D0"/>
    <w:rsid w:val="00802175"/>
    <w:rsid w:val="008135E9"/>
    <w:rsid w:val="008224EB"/>
    <w:rsid w:val="00834412"/>
    <w:rsid w:val="00837D8C"/>
    <w:rsid w:val="008445AA"/>
    <w:rsid w:val="00844B8E"/>
    <w:rsid w:val="00851371"/>
    <w:rsid w:val="0085469C"/>
    <w:rsid w:val="00861492"/>
    <w:rsid w:val="0086568B"/>
    <w:rsid w:val="008660DC"/>
    <w:rsid w:val="00881C16"/>
    <w:rsid w:val="00897276"/>
    <w:rsid w:val="008977FD"/>
    <w:rsid w:val="008A4A17"/>
    <w:rsid w:val="008A5E5E"/>
    <w:rsid w:val="008B78B6"/>
    <w:rsid w:val="008C3586"/>
    <w:rsid w:val="008D1460"/>
    <w:rsid w:val="008D21AF"/>
    <w:rsid w:val="008D6D76"/>
    <w:rsid w:val="008D776B"/>
    <w:rsid w:val="008E61EC"/>
    <w:rsid w:val="008E6BB0"/>
    <w:rsid w:val="008E7DD1"/>
    <w:rsid w:val="008F5DA7"/>
    <w:rsid w:val="00903451"/>
    <w:rsid w:val="00925E18"/>
    <w:rsid w:val="00936427"/>
    <w:rsid w:val="00947A30"/>
    <w:rsid w:val="00950F8D"/>
    <w:rsid w:val="00961A5A"/>
    <w:rsid w:val="00962852"/>
    <w:rsid w:val="00963041"/>
    <w:rsid w:val="00966A39"/>
    <w:rsid w:val="009833D3"/>
    <w:rsid w:val="00983B2F"/>
    <w:rsid w:val="0099129C"/>
    <w:rsid w:val="009933B9"/>
    <w:rsid w:val="00993DBC"/>
    <w:rsid w:val="009A480A"/>
    <w:rsid w:val="009A5758"/>
    <w:rsid w:val="009B10C4"/>
    <w:rsid w:val="009B3C4A"/>
    <w:rsid w:val="009B64E2"/>
    <w:rsid w:val="009B78BF"/>
    <w:rsid w:val="009C1C0C"/>
    <w:rsid w:val="009C705D"/>
    <w:rsid w:val="009D07DA"/>
    <w:rsid w:val="009D3BEB"/>
    <w:rsid w:val="009E2C2D"/>
    <w:rsid w:val="009E508A"/>
    <w:rsid w:val="009E53DF"/>
    <w:rsid w:val="009F3208"/>
    <w:rsid w:val="00A02642"/>
    <w:rsid w:val="00A0471C"/>
    <w:rsid w:val="00A06361"/>
    <w:rsid w:val="00A128B0"/>
    <w:rsid w:val="00A175A8"/>
    <w:rsid w:val="00A2440E"/>
    <w:rsid w:val="00A26A52"/>
    <w:rsid w:val="00A34CF9"/>
    <w:rsid w:val="00A35C87"/>
    <w:rsid w:val="00A3692D"/>
    <w:rsid w:val="00A410A2"/>
    <w:rsid w:val="00A50773"/>
    <w:rsid w:val="00A613A4"/>
    <w:rsid w:val="00A749AD"/>
    <w:rsid w:val="00A804B6"/>
    <w:rsid w:val="00A81DF5"/>
    <w:rsid w:val="00A94108"/>
    <w:rsid w:val="00AA3B6D"/>
    <w:rsid w:val="00AA52FC"/>
    <w:rsid w:val="00AB16F2"/>
    <w:rsid w:val="00AB2CB5"/>
    <w:rsid w:val="00AB5CD3"/>
    <w:rsid w:val="00AD06FE"/>
    <w:rsid w:val="00AD73F9"/>
    <w:rsid w:val="00AD7C16"/>
    <w:rsid w:val="00AF2D96"/>
    <w:rsid w:val="00AF35EB"/>
    <w:rsid w:val="00B045DB"/>
    <w:rsid w:val="00B1674D"/>
    <w:rsid w:val="00B2047D"/>
    <w:rsid w:val="00B349DA"/>
    <w:rsid w:val="00B35F68"/>
    <w:rsid w:val="00B43FC0"/>
    <w:rsid w:val="00B45BB2"/>
    <w:rsid w:val="00B50021"/>
    <w:rsid w:val="00B54935"/>
    <w:rsid w:val="00B7457A"/>
    <w:rsid w:val="00B76AE4"/>
    <w:rsid w:val="00B77DC5"/>
    <w:rsid w:val="00B80132"/>
    <w:rsid w:val="00B85E1F"/>
    <w:rsid w:val="00BA4348"/>
    <w:rsid w:val="00BB1157"/>
    <w:rsid w:val="00BC2100"/>
    <w:rsid w:val="00BC6E3B"/>
    <w:rsid w:val="00BF1202"/>
    <w:rsid w:val="00BF6A82"/>
    <w:rsid w:val="00C02929"/>
    <w:rsid w:val="00C04C3C"/>
    <w:rsid w:val="00C340F8"/>
    <w:rsid w:val="00C35E43"/>
    <w:rsid w:val="00C37F18"/>
    <w:rsid w:val="00C46F44"/>
    <w:rsid w:val="00C572D9"/>
    <w:rsid w:val="00C640A2"/>
    <w:rsid w:val="00C70883"/>
    <w:rsid w:val="00C71961"/>
    <w:rsid w:val="00C74F89"/>
    <w:rsid w:val="00C77D54"/>
    <w:rsid w:val="00C94D79"/>
    <w:rsid w:val="00C972F6"/>
    <w:rsid w:val="00CA2C95"/>
    <w:rsid w:val="00CB1DC3"/>
    <w:rsid w:val="00CC134C"/>
    <w:rsid w:val="00CC266F"/>
    <w:rsid w:val="00CC7C11"/>
    <w:rsid w:val="00CF09F0"/>
    <w:rsid w:val="00CF149B"/>
    <w:rsid w:val="00CF2CCE"/>
    <w:rsid w:val="00CF4C2B"/>
    <w:rsid w:val="00CF5EFF"/>
    <w:rsid w:val="00CF7E40"/>
    <w:rsid w:val="00D076FF"/>
    <w:rsid w:val="00D15110"/>
    <w:rsid w:val="00D25E71"/>
    <w:rsid w:val="00D26DE5"/>
    <w:rsid w:val="00D27982"/>
    <w:rsid w:val="00D35167"/>
    <w:rsid w:val="00D40659"/>
    <w:rsid w:val="00D408BB"/>
    <w:rsid w:val="00D46093"/>
    <w:rsid w:val="00D46EE5"/>
    <w:rsid w:val="00D53658"/>
    <w:rsid w:val="00D55054"/>
    <w:rsid w:val="00D56FF0"/>
    <w:rsid w:val="00D5757A"/>
    <w:rsid w:val="00D6282A"/>
    <w:rsid w:val="00D6339C"/>
    <w:rsid w:val="00D639F7"/>
    <w:rsid w:val="00D7623A"/>
    <w:rsid w:val="00D835AD"/>
    <w:rsid w:val="00D93F2E"/>
    <w:rsid w:val="00DA14ED"/>
    <w:rsid w:val="00DA3FC6"/>
    <w:rsid w:val="00DA72F7"/>
    <w:rsid w:val="00DC5A7C"/>
    <w:rsid w:val="00DE3663"/>
    <w:rsid w:val="00DF1294"/>
    <w:rsid w:val="00E00339"/>
    <w:rsid w:val="00E01A23"/>
    <w:rsid w:val="00E02291"/>
    <w:rsid w:val="00E03534"/>
    <w:rsid w:val="00E24C50"/>
    <w:rsid w:val="00E3509A"/>
    <w:rsid w:val="00E35658"/>
    <w:rsid w:val="00E46574"/>
    <w:rsid w:val="00E55F2F"/>
    <w:rsid w:val="00E62C48"/>
    <w:rsid w:val="00E708F2"/>
    <w:rsid w:val="00E76FA3"/>
    <w:rsid w:val="00E81FE4"/>
    <w:rsid w:val="00E826BF"/>
    <w:rsid w:val="00E83147"/>
    <w:rsid w:val="00E9149C"/>
    <w:rsid w:val="00E92724"/>
    <w:rsid w:val="00E92E48"/>
    <w:rsid w:val="00EA12EB"/>
    <w:rsid w:val="00EA1D4E"/>
    <w:rsid w:val="00EA3616"/>
    <w:rsid w:val="00EB4E6A"/>
    <w:rsid w:val="00EB7771"/>
    <w:rsid w:val="00EC46D1"/>
    <w:rsid w:val="00EC5B72"/>
    <w:rsid w:val="00ED4CAD"/>
    <w:rsid w:val="00ED5CA1"/>
    <w:rsid w:val="00EE2BCC"/>
    <w:rsid w:val="00EE3FC4"/>
    <w:rsid w:val="00EE4C1F"/>
    <w:rsid w:val="00F019E0"/>
    <w:rsid w:val="00F03696"/>
    <w:rsid w:val="00F065F8"/>
    <w:rsid w:val="00F10A7E"/>
    <w:rsid w:val="00F17071"/>
    <w:rsid w:val="00F2670D"/>
    <w:rsid w:val="00F32A3D"/>
    <w:rsid w:val="00F44449"/>
    <w:rsid w:val="00F4578C"/>
    <w:rsid w:val="00F54871"/>
    <w:rsid w:val="00F71697"/>
    <w:rsid w:val="00F750D4"/>
    <w:rsid w:val="00F7773D"/>
    <w:rsid w:val="00F82DAC"/>
    <w:rsid w:val="00F9237E"/>
    <w:rsid w:val="00F95000"/>
    <w:rsid w:val="00FA3E74"/>
    <w:rsid w:val="00FB72E3"/>
    <w:rsid w:val="00FC44EB"/>
    <w:rsid w:val="00FD6AEE"/>
    <w:rsid w:val="00FD6C2D"/>
    <w:rsid w:val="00FE049E"/>
    <w:rsid w:val="00FE5061"/>
    <w:rsid w:val="00FF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16A429F"/>
  <w15:docId w15:val="{3CDB7A09-AB79-45A6-89F3-99DC82FC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5F2F"/>
    <w:pPr>
      <w:widowControl w:val="0"/>
      <w:suppressAutoHyphens/>
    </w:pPr>
    <w:rPr>
      <w:lang w:eastAsia="ar-SA"/>
    </w:rPr>
  </w:style>
  <w:style w:type="paragraph" w:styleId="Titolo1">
    <w:name w:val="heading 1"/>
    <w:basedOn w:val="Normale"/>
    <w:link w:val="Titolo1Carattere"/>
    <w:uiPriority w:val="1"/>
    <w:qFormat/>
    <w:rsid w:val="00A02642"/>
    <w:pPr>
      <w:numPr>
        <w:numId w:val="9"/>
      </w:numPr>
      <w:suppressAutoHyphens w:val="0"/>
      <w:outlineLvl w:val="0"/>
    </w:pPr>
    <w:rPr>
      <w:rFonts w:ascii="Arial" w:eastAsia="Arial" w:hAnsi="Arial" w:cstheme="minorBidi"/>
      <w:b/>
      <w:bCs/>
      <w:sz w:val="28"/>
      <w:szCs w:val="28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02642"/>
    <w:pPr>
      <w:keepNext/>
      <w:keepLines/>
      <w:widowControl/>
      <w:numPr>
        <w:ilvl w:val="1"/>
        <w:numId w:val="9"/>
      </w:numPr>
      <w:suppressAutoHyphens w:val="0"/>
      <w:spacing w:before="40" w:line="259" w:lineRule="auto"/>
      <w:outlineLvl w:val="1"/>
    </w:pPr>
    <w:rPr>
      <w:rFonts w:asciiTheme="minorHAnsi" w:eastAsiaTheme="majorEastAsia" w:hAnsiTheme="minorHAnsi" w:cstheme="majorBidi"/>
      <w:color w:val="000000" w:themeColor="text1"/>
      <w:sz w:val="22"/>
      <w:szCs w:val="26"/>
      <w:lang w:val="es-CO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2642"/>
    <w:pPr>
      <w:keepNext/>
      <w:keepLines/>
      <w:widowControl/>
      <w:numPr>
        <w:ilvl w:val="2"/>
        <w:numId w:val="9"/>
      </w:numPr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CO"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2642"/>
    <w:pPr>
      <w:keepNext/>
      <w:keepLines/>
      <w:widowControl/>
      <w:numPr>
        <w:ilvl w:val="3"/>
        <w:numId w:val="9"/>
      </w:numPr>
      <w:suppressAutoHyphens w:val="0"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s-CO"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2642"/>
    <w:pPr>
      <w:keepNext/>
      <w:keepLines/>
      <w:widowControl/>
      <w:numPr>
        <w:ilvl w:val="4"/>
        <w:numId w:val="9"/>
      </w:numPr>
      <w:suppressAutoHyphens w:val="0"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s-CO"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2642"/>
    <w:pPr>
      <w:keepNext/>
      <w:keepLines/>
      <w:widowControl/>
      <w:numPr>
        <w:ilvl w:val="5"/>
        <w:numId w:val="9"/>
      </w:numPr>
      <w:suppressAutoHyphens w:val="0"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s-CO"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2642"/>
    <w:pPr>
      <w:keepNext/>
      <w:keepLines/>
      <w:widowControl/>
      <w:numPr>
        <w:ilvl w:val="6"/>
        <w:numId w:val="9"/>
      </w:numPr>
      <w:suppressAutoHyphens w:val="0"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CO"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2642"/>
    <w:pPr>
      <w:keepNext/>
      <w:keepLines/>
      <w:widowControl/>
      <w:numPr>
        <w:ilvl w:val="7"/>
        <w:numId w:val="9"/>
      </w:numPr>
      <w:suppressAutoHyphens w:val="0"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CO"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2642"/>
    <w:pPr>
      <w:keepNext/>
      <w:keepLines/>
      <w:widowControl/>
      <w:numPr>
        <w:ilvl w:val="8"/>
        <w:numId w:val="9"/>
      </w:numPr>
      <w:suppressAutoHyphens w:val="0"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CO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Wingdings"/>
      <w:sz w:val="24"/>
      <w:szCs w:val="24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5z0">
    <w:name w:val="WW8Num5z0"/>
    <w:rPr>
      <w:rFonts w:ascii="Arial" w:hAnsi="Arial"/>
      <w:b/>
      <w:i w:val="0"/>
      <w:sz w:val="24"/>
    </w:rPr>
  </w:style>
  <w:style w:type="character" w:customStyle="1" w:styleId="WW8Num8z0">
    <w:name w:val="WW8Num8z0"/>
    <w:rPr>
      <w:rFonts w:ascii="Arial" w:hAnsi="Arial" w:cs="Arial"/>
      <w:b w:val="0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Carpredefinitoparagrafo1">
    <w:name w:val="Car. predefinito paragrafo1"/>
  </w:style>
  <w:style w:type="character" w:customStyle="1" w:styleId="WW8Num1z0">
    <w:name w:val="WW8Num1z0"/>
    <w:rPr>
      <w:rFonts w:ascii="Wingdings" w:hAnsi="Wingdings" w:cs="Wingdings"/>
      <w:sz w:val="24"/>
      <w:szCs w:val="24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RTFNum21">
    <w:name w:val="RTF_Num 2 1"/>
    <w:rPr>
      <w:rFonts w:ascii="Symbol" w:eastAsia="Symbol" w:hAnsi="Symbol" w:cs="Symbol"/>
      <w:b w:val="0"/>
      <w:bCs w:val="0"/>
    </w:rPr>
  </w:style>
  <w:style w:type="character" w:customStyle="1" w:styleId="RTFNum22">
    <w:name w:val="RTF_Num 2 2"/>
    <w:rPr>
      <w:rFonts w:ascii="Courier New" w:eastAsia="Courier New" w:hAnsi="Courier New" w:cs="Courier New"/>
    </w:rPr>
  </w:style>
  <w:style w:type="character" w:customStyle="1" w:styleId="RTFNum23">
    <w:name w:val="RTF_Num 2 3"/>
    <w:rPr>
      <w:rFonts w:ascii="Wingdings" w:eastAsia="Wingdings" w:hAnsi="Wingdings" w:cs="Wingdings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Courier New" w:eastAsia="Courier New" w:hAnsi="Courier New" w:cs="Courier New"/>
    </w:rPr>
  </w:style>
  <w:style w:type="character" w:customStyle="1" w:styleId="RTFNum26">
    <w:name w:val="RTF_Num 2 6"/>
    <w:rPr>
      <w:rFonts w:ascii="Wingdings" w:eastAsia="Wingdings" w:hAnsi="Wingdings" w:cs="Wingdings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Courier New" w:eastAsia="Courier New" w:hAnsi="Courier New" w:cs="Courier New"/>
    </w:rPr>
  </w:style>
  <w:style w:type="character" w:customStyle="1" w:styleId="RTFNum29">
    <w:name w:val="RTF_Num 2 9"/>
    <w:rPr>
      <w:rFonts w:ascii="Wingdings" w:eastAsia="Wingdings" w:hAnsi="Wingdings" w:cs="Wingdings"/>
    </w:rPr>
  </w:style>
  <w:style w:type="character" w:customStyle="1" w:styleId="RTFNum31">
    <w:name w:val="RTF_Num 3 1"/>
    <w:rPr>
      <w:rFonts w:ascii="Wingdings" w:eastAsia="Wingdings" w:hAnsi="Wingdings" w:cs="Wingdings"/>
    </w:rPr>
  </w:style>
  <w:style w:type="character" w:customStyle="1" w:styleId="RTFNum32">
    <w:name w:val="RTF_Num 3 2"/>
    <w:rPr>
      <w:rFonts w:ascii="Courier New" w:eastAsia="Courier New" w:hAnsi="Courier New" w:cs="Courier New"/>
    </w:rPr>
  </w:style>
  <w:style w:type="character" w:customStyle="1" w:styleId="RTFNum33">
    <w:name w:val="RTF_Num 3 3"/>
    <w:rPr>
      <w:rFonts w:ascii="Wingdings" w:eastAsia="Wingdings" w:hAnsi="Wingdings" w:cs="Wingdings"/>
    </w:rPr>
  </w:style>
  <w:style w:type="character" w:customStyle="1" w:styleId="RTFNum34">
    <w:name w:val="RTF_Num 3 4"/>
    <w:rPr>
      <w:rFonts w:ascii="Symbol" w:eastAsia="Symbol" w:hAnsi="Symbol" w:cs="Symbol"/>
    </w:rPr>
  </w:style>
  <w:style w:type="character" w:customStyle="1" w:styleId="RTFNum35">
    <w:name w:val="RTF_Num 3 5"/>
    <w:rPr>
      <w:rFonts w:ascii="Courier New" w:eastAsia="Courier New" w:hAnsi="Courier New" w:cs="Courier New"/>
    </w:rPr>
  </w:style>
  <w:style w:type="character" w:customStyle="1" w:styleId="RTFNum36">
    <w:name w:val="RTF_Num 3 6"/>
    <w:rPr>
      <w:rFonts w:ascii="Wingdings" w:eastAsia="Wingdings" w:hAnsi="Wingdings" w:cs="Wingdings"/>
    </w:rPr>
  </w:style>
  <w:style w:type="character" w:customStyle="1" w:styleId="RTFNum37">
    <w:name w:val="RTF_Num 3 7"/>
    <w:rPr>
      <w:rFonts w:ascii="Symbol" w:eastAsia="Symbol" w:hAnsi="Symbol" w:cs="Symbol"/>
    </w:rPr>
  </w:style>
  <w:style w:type="character" w:customStyle="1" w:styleId="RTFNum38">
    <w:name w:val="RTF_Num 3 8"/>
    <w:rPr>
      <w:rFonts w:ascii="Courier New" w:eastAsia="Courier New" w:hAnsi="Courier New" w:cs="Courier New"/>
    </w:rPr>
  </w:style>
  <w:style w:type="character" w:customStyle="1" w:styleId="RTFNum39">
    <w:name w:val="RTF_Num 3 9"/>
    <w:rPr>
      <w:rFonts w:ascii="Wingdings" w:eastAsia="Wingdings" w:hAnsi="Wingdings" w:cs="Wingdings"/>
    </w:rPr>
  </w:style>
  <w:style w:type="character" w:customStyle="1" w:styleId="RTFNum41">
    <w:name w:val="RTF_Num 4 1"/>
    <w:rPr>
      <w:rFonts w:cs="Times New Roman"/>
    </w:rPr>
  </w:style>
  <w:style w:type="character" w:customStyle="1" w:styleId="RTFNum42">
    <w:name w:val="RTF_Num 4 2"/>
    <w:rPr>
      <w:rFonts w:cs="Times New Roman"/>
    </w:rPr>
  </w:style>
  <w:style w:type="character" w:customStyle="1" w:styleId="RTFNum43">
    <w:name w:val="RTF_Num 4 3"/>
    <w:rPr>
      <w:rFonts w:cs="Times New Roman"/>
    </w:rPr>
  </w:style>
  <w:style w:type="character" w:customStyle="1" w:styleId="RTFNum44">
    <w:name w:val="RTF_Num 4 4"/>
    <w:rPr>
      <w:rFonts w:cs="Times New Roman"/>
    </w:rPr>
  </w:style>
  <w:style w:type="character" w:customStyle="1" w:styleId="RTFNum45">
    <w:name w:val="RTF_Num 4 5"/>
    <w:rPr>
      <w:rFonts w:cs="Times New Roman"/>
    </w:rPr>
  </w:style>
  <w:style w:type="character" w:customStyle="1" w:styleId="RTFNum46">
    <w:name w:val="RTF_Num 4 6"/>
    <w:rPr>
      <w:rFonts w:cs="Times New Roman"/>
    </w:rPr>
  </w:style>
  <w:style w:type="character" w:customStyle="1" w:styleId="RTFNum47">
    <w:name w:val="RTF_Num 4 7"/>
    <w:rPr>
      <w:rFonts w:cs="Times New Roman"/>
    </w:rPr>
  </w:style>
  <w:style w:type="character" w:customStyle="1" w:styleId="RTFNum48">
    <w:name w:val="RTF_Num 4 8"/>
    <w:rPr>
      <w:rFonts w:cs="Times New Roman"/>
    </w:rPr>
  </w:style>
  <w:style w:type="character" w:customStyle="1" w:styleId="RTFNum49">
    <w:name w:val="RTF_Num 4 9"/>
    <w:rPr>
      <w:rFonts w:cs="Times New Roman"/>
    </w:rPr>
  </w:style>
  <w:style w:type="character" w:customStyle="1" w:styleId="RTFNum51">
    <w:name w:val="RTF_Num 5 1"/>
    <w:rPr>
      <w:rFonts w:ascii="Wingdings" w:eastAsia="Wingdings" w:hAnsi="Wingdings" w:cs="Wingdings"/>
    </w:rPr>
  </w:style>
  <w:style w:type="character" w:customStyle="1" w:styleId="RTFNum52">
    <w:name w:val="RTF_Num 5 2"/>
    <w:rPr>
      <w:rFonts w:ascii="Courier New" w:eastAsia="Courier New" w:hAnsi="Courier New" w:cs="Courier New"/>
    </w:rPr>
  </w:style>
  <w:style w:type="character" w:customStyle="1" w:styleId="RTFNum53">
    <w:name w:val="RTF_Num 5 3"/>
    <w:rPr>
      <w:rFonts w:ascii="Wingdings" w:eastAsia="Wingdings" w:hAnsi="Wingdings" w:cs="Wingdings"/>
    </w:rPr>
  </w:style>
  <w:style w:type="character" w:customStyle="1" w:styleId="RTFNum54">
    <w:name w:val="RTF_Num 5 4"/>
    <w:rPr>
      <w:rFonts w:ascii="Symbol" w:eastAsia="Symbol" w:hAnsi="Symbol" w:cs="Symbol"/>
    </w:rPr>
  </w:style>
  <w:style w:type="character" w:customStyle="1" w:styleId="RTFNum55">
    <w:name w:val="RTF_Num 5 5"/>
    <w:rPr>
      <w:rFonts w:ascii="Courier New" w:eastAsia="Courier New" w:hAnsi="Courier New" w:cs="Courier New"/>
    </w:rPr>
  </w:style>
  <w:style w:type="character" w:customStyle="1" w:styleId="RTFNum56">
    <w:name w:val="RTF_Num 5 6"/>
    <w:rPr>
      <w:rFonts w:ascii="Wingdings" w:eastAsia="Wingdings" w:hAnsi="Wingdings" w:cs="Wingdings"/>
    </w:rPr>
  </w:style>
  <w:style w:type="character" w:customStyle="1" w:styleId="RTFNum57">
    <w:name w:val="RTF_Num 5 7"/>
    <w:rPr>
      <w:rFonts w:ascii="Symbol" w:eastAsia="Symbol" w:hAnsi="Symbol" w:cs="Symbol"/>
    </w:rPr>
  </w:style>
  <w:style w:type="character" w:customStyle="1" w:styleId="RTFNum58">
    <w:name w:val="RTF_Num 5 8"/>
    <w:rPr>
      <w:rFonts w:ascii="Courier New" w:eastAsia="Courier New" w:hAnsi="Courier New" w:cs="Courier New"/>
    </w:rPr>
  </w:style>
  <w:style w:type="character" w:customStyle="1" w:styleId="RTFNum59">
    <w:name w:val="RTF_Num 5 9"/>
    <w:rPr>
      <w:rFonts w:ascii="Wingdings" w:eastAsia="Wingdings" w:hAnsi="Wingdings" w:cs="Wingdings"/>
    </w:rPr>
  </w:style>
  <w:style w:type="character" w:customStyle="1" w:styleId="RTFNum61">
    <w:name w:val="RTF_Num 6 1"/>
    <w:rPr>
      <w:rFonts w:ascii="Wingdings" w:eastAsia="Wingdings" w:hAnsi="Wingdings" w:cs="Wingdings"/>
      <w:sz w:val="16"/>
      <w:szCs w:val="16"/>
    </w:rPr>
  </w:style>
  <w:style w:type="character" w:customStyle="1" w:styleId="RTFNum71">
    <w:name w:val="RTF_Num 7 1"/>
    <w:rPr>
      <w:rFonts w:cs="Times New Roman"/>
    </w:rPr>
  </w:style>
  <w:style w:type="character" w:customStyle="1" w:styleId="RTFNum72">
    <w:name w:val="RTF_Num 7 2"/>
    <w:rPr>
      <w:rFonts w:cs="Times New Roman"/>
    </w:rPr>
  </w:style>
  <w:style w:type="character" w:customStyle="1" w:styleId="RTFNum73">
    <w:name w:val="RTF_Num 7 3"/>
    <w:rPr>
      <w:rFonts w:cs="Times New Roman"/>
    </w:rPr>
  </w:style>
  <w:style w:type="character" w:customStyle="1" w:styleId="RTFNum74">
    <w:name w:val="RTF_Num 7 4"/>
    <w:rPr>
      <w:rFonts w:cs="Times New Roman"/>
    </w:rPr>
  </w:style>
  <w:style w:type="character" w:customStyle="1" w:styleId="RTFNum75">
    <w:name w:val="RTF_Num 7 5"/>
    <w:rPr>
      <w:rFonts w:cs="Times New Roman"/>
    </w:rPr>
  </w:style>
  <w:style w:type="character" w:customStyle="1" w:styleId="RTFNum76">
    <w:name w:val="RTF_Num 7 6"/>
    <w:rPr>
      <w:rFonts w:cs="Times New Roman"/>
    </w:rPr>
  </w:style>
  <w:style w:type="character" w:customStyle="1" w:styleId="RTFNum77">
    <w:name w:val="RTF_Num 7 7"/>
    <w:rPr>
      <w:rFonts w:cs="Times New Roman"/>
    </w:rPr>
  </w:style>
  <w:style w:type="character" w:customStyle="1" w:styleId="RTFNum78">
    <w:name w:val="RTF_Num 7 8"/>
    <w:rPr>
      <w:rFonts w:cs="Times New Roman"/>
    </w:rPr>
  </w:style>
  <w:style w:type="character" w:customStyle="1" w:styleId="RTFNum79">
    <w:name w:val="RTF_Num 7 9"/>
    <w:rPr>
      <w:rFonts w:cs="Times New Roman"/>
    </w:rPr>
  </w:style>
  <w:style w:type="character" w:customStyle="1" w:styleId="RTFNum81">
    <w:name w:val="RTF_Num 8 1"/>
    <w:rPr>
      <w:rFonts w:ascii="Symbol" w:eastAsia="Symbol" w:hAnsi="Symbol" w:cs="Symbol"/>
      <w:b w:val="0"/>
      <w:bCs w:val="0"/>
    </w:rPr>
  </w:style>
  <w:style w:type="character" w:customStyle="1" w:styleId="RTFNum82">
    <w:name w:val="RTF_Num 8 2"/>
    <w:rPr>
      <w:rFonts w:ascii="Courier New" w:eastAsia="Courier New" w:hAnsi="Courier New" w:cs="Courier New"/>
    </w:rPr>
  </w:style>
  <w:style w:type="character" w:customStyle="1" w:styleId="RTFNum83">
    <w:name w:val="RTF_Num 8 3"/>
    <w:rPr>
      <w:rFonts w:ascii="Wingdings" w:eastAsia="Wingdings" w:hAnsi="Wingdings" w:cs="Wingdings"/>
    </w:rPr>
  </w:style>
  <w:style w:type="character" w:customStyle="1" w:styleId="RTFNum84">
    <w:name w:val="RTF_Num 8 4"/>
    <w:rPr>
      <w:rFonts w:ascii="Symbol" w:eastAsia="Symbol" w:hAnsi="Symbol" w:cs="Symbol"/>
    </w:rPr>
  </w:style>
  <w:style w:type="character" w:customStyle="1" w:styleId="RTFNum85">
    <w:name w:val="RTF_Num 8 5"/>
    <w:rPr>
      <w:rFonts w:ascii="Courier New" w:eastAsia="Courier New" w:hAnsi="Courier New" w:cs="Courier New"/>
    </w:rPr>
  </w:style>
  <w:style w:type="character" w:customStyle="1" w:styleId="RTFNum86">
    <w:name w:val="RTF_Num 8 6"/>
    <w:rPr>
      <w:rFonts w:ascii="Wingdings" w:eastAsia="Wingdings" w:hAnsi="Wingdings" w:cs="Wingdings"/>
    </w:rPr>
  </w:style>
  <w:style w:type="character" w:customStyle="1" w:styleId="RTFNum87">
    <w:name w:val="RTF_Num 8 7"/>
    <w:rPr>
      <w:rFonts w:ascii="Symbol" w:eastAsia="Symbol" w:hAnsi="Symbol" w:cs="Symbol"/>
    </w:rPr>
  </w:style>
  <w:style w:type="character" w:customStyle="1" w:styleId="RTFNum88">
    <w:name w:val="RTF_Num 8 8"/>
    <w:rPr>
      <w:rFonts w:ascii="Courier New" w:eastAsia="Courier New" w:hAnsi="Courier New" w:cs="Courier New"/>
    </w:rPr>
  </w:style>
  <w:style w:type="character" w:customStyle="1" w:styleId="RTFNum89">
    <w:name w:val="RTF_Num 8 9"/>
    <w:rPr>
      <w:rFonts w:ascii="Wingdings" w:eastAsia="Wingdings" w:hAnsi="Wingdings" w:cs="Wingdings"/>
    </w:rPr>
  </w:style>
  <w:style w:type="character" w:customStyle="1" w:styleId="RTFNum91">
    <w:name w:val="RTF_Num 9 1"/>
    <w:rPr>
      <w:rFonts w:ascii="Symbol" w:eastAsia="Symbol" w:hAnsi="Symbol" w:cs="Symbol"/>
      <w:color w:val="auto"/>
      <w:sz w:val="20"/>
      <w:szCs w:val="20"/>
    </w:rPr>
  </w:style>
  <w:style w:type="character" w:customStyle="1" w:styleId="RTFNum92">
    <w:name w:val="RTF_Num 9 2"/>
    <w:rPr>
      <w:rFonts w:ascii="Courier New" w:eastAsia="Courier New" w:hAnsi="Courier New" w:cs="Courier New"/>
    </w:rPr>
  </w:style>
  <w:style w:type="character" w:customStyle="1" w:styleId="RTFNum93">
    <w:name w:val="RTF_Num 9 3"/>
    <w:rPr>
      <w:rFonts w:ascii="Wingdings" w:eastAsia="Wingdings" w:hAnsi="Wingdings" w:cs="Wingdings"/>
    </w:rPr>
  </w:style>
  <w:style w:type="character" w:customStyle="1" w:styleId="RTFNum94">
    <w:name w:val="RTF_Num 9 4"/>
    <w:rPr>
      <w:rFonts w:ascii="Symbol" w:eastAsia="Symbol" w:hAnsi="Symbol" w:cs="Symbol"/>
    </w:rPr>
  </w:style>
  <w:style w:type="character" w:customStyle="1" w:styleId="RTFNum95">
    <w:name w:val="RTF_Num 9 5"/>
    <w:rPr>
      <w:rFonts w:ascii="Courier New" w:eastAsia="Courier New" w:hAnsi="Courier New" w:cs="Courier New"/>
    </w:rPr>
  </w:style>
  <w:style w:type="character" w:customStyle="1" w:styleId="RTFNum96">
    <w:name w:val="RTF_Num 9 6"/>
    <w:rPr>
      <w:rFonts w:ascii="Wingdings" w:eastAsia="Wingdings" w:hAnsi="Wingdings" w:cs="Wingdings"/>
    </w:rPr>
  </w:style>
  <w:style w:type="character" w:customStyle="1" w:styleId="RTFNum97">
    <w:name w:val="RTF_Num 9 7"/>
    <w:rPr>
      <w:rFonts w:ascii="Symbol" w:eastAsia="Symbol" w:hAnsi="Symbol" w:cs="Symbol"/>
    </w:rPr>
  </w:style>
  <w:style w:type="character" w:customStyle="1" w:styleId="RTFNum98">
    <w:name w:val="RTF_Num 9 8"/>
    <w:rPr>
      <w:rFonts w:ascii="Courier New" w:eastAsia="Courier New" w:hAnsi="Courier New" w:cs="Courier New"/>
    </w:rPr>
  </w:style>
  <w:style w:type="character" w:customStyle="1" w:styleId="RTFNum99">
    <w:name w:val="RTF_Num 9 9"/>
    <w:rPr>
      <w:rFonts w:ascii="Wingdings" w:eastAsia="Wingdings" w:hAnsi="Wingdings" w:cs="Wingdings"/>
    </w:rPr>
  </w:style>
  <w:style w:type="character" w:customStyle="1" w:styleId="RTFNum101">
    <w:name w:val="RTF_Num 10 1"/>
    <w:rPr>
      <w:rFonts w:ascii="Symbol" w:eastAsia="Symbol" w:hAnsi="Symbol" w:cs="Symbol"/>
    </w:rPr>
  </w:style>
  <w:style w:type="character" w:customStyle="1" w:styleId="RTFNum102">
    <w:name w:val="RTF_Num 10 2"/>
    <w:rPr>
      <w:rFonts w:ascii="Courier New" w:eastAsia="Courier New" w:hAnsi="Courier New" w:cs="Courier New"/>
    </w:rPr>
  </w:style>
  <w:style w:type="character" w:customStyle="1" w:styleId="RTFNum103">
    <w:name w:val="RTF_Num 10 3"/>
    <w:rPr>
      <w:rFonts w:ascii="Wingdings" w:eastAsia="Wingdings" w:hAnsi="Wingdings" w:cs="Wingdings"/>
    </w:rPr>
  </w:style>
  <w:style w:type="character" w:customStyle="1" w:styleId="RTFNum104">
    <w:name w:val="RTF_Num 10 4"/>
    <w:rPr>
      <w:rFonts w:ascii="Symbol" w:eastAsia="Symbol" w:hAnsi="Symbol" w:cs="Symbol"/>
    </w:rPr>
  </w:style>
  <w:style w:type="character" w:customStyle="1" w:styleId="RTFNum105">
    <w:name w:val="RTF_Num 10 5"/>
    <w:rPr>
      <w:rFonts w:ascii="Courier New" w:eastAsia="Courier New" w:hAnsi="Courier New" w:cs="Courier New"/>
    </w:rPr>
  </w:style>
  <w:style w:type="character" w:customStyle="1" w:styleId="RTFNum106">
    <w:name w:val="RTF_Num 10 6"/>
    <w:rPr>
      <w:rFonts w:ascii="Wingdings" w:eastAsia="Wingdings" w:hAnsi="Wingdings" w:cs="Wingdings"/>
    </w:rPr>
  </w:style>
  <w:style w:type="character" w:customStyle="1" w:styleId="RTFNum107">
    <w:name w:val="RTF_Num 10 7"/>
    <w:rPr>
      <w:rFonts w:ascii="Symbol" w:eastAsia="Symbol" w:hAnsi="Symbol" w:cs="Symbol"/>
    </w:rPr>
  </w:style>
  <w:style w:type="character" w:customStyle="1" w:styleId="RTFNum108">
    <w:name w:val="RTF_Num 10 8"/>
    <w:rPr>
      <w:rFonts w:ascii="Courier New" w:eastAsia="Courier New" w:hAnsi="Courier New" w:cs="Courier New"/>
    </w:rPr>
  </w:style>
  <w:style w:type="character" w:customStyle="1" w:styleId="RTFNum109">
    <w:name w:val="RTF_Num 10 9"/>
    <w:rPr>
      <w:rFonts w:ascii="Wingdings" w:eastAsia="Wingdings" w:hAnsi="Wingdings" w:cs="Wingdings"/>
    </w:rPr>
  </w:style>
  <w:style w:type="character" w:customStyle="1" w:styleId="RTFNum111">
    <w:name w:val="RTF_Num 11 1"/>
    <w:rPr>
      <w:rFonts w:ascii="Wingdings" w:eastAsia="Wingdings" w:hAnsi="Wingdings" w:cs="Wingdings"/>
      <w:sz w:val="24"/>
      <w:szCs w:val="24"/>
    </w:rPr>
  </w:style>
  <w:style w:type="character" w:customStyle="1" w:styleId="RTFNum112">
    <w:name w:val="RTF_Num 11 2"/>
    <w:rPr>
      <w:rFonts w:ascii="Courier New" w:eastAsia="Courier New" w:hAnsi="Courier New" w:cs="Courier New"/>
    </w:rPr>
  </w:style>
  <w:style w:type="character" w:customStyle="1" w:styleId="RTFNum113">
    <w:name w:val="RTF_Num 11 3"/>
    <w:rPr>
      <w:rFonts w:ascii="Wingdings" w:eastAsia="Wingdings" w:hAnsi="Wingdings" w:cs="Wingdings"/>
    </w:rPr>
  </w:style>
  <w:style w:type="character" w:customStyle="1" w:styleId="RTFNum114">
    <w:name w:val="RTF_Num 11 4"/>
    <w:rPr>
      <w:rFonts w:ascii="Symbol" w:eastAsia="Symbol" w:hAnsi="Symbol" w:cs="Symbol"/>
    </w:rPr>
  </w:style>
  <w:style w:type="character" w:customStyle="1" w:styleId="RTFNum115">
    <w:name w:val="RTF_Num 11 5"/>
    <w:rPr>
      <w:rFonts w:ascii="Courier New" w:eastAsia="Courier New" w:hAnsi="Courier New" w:cs="Courier New"/>
    </w:rPr>
  </w:style>
  <w:style w:type="character" w:customStyle="1" w:styleId="RTFNum116">
    <w:name w:val="RTF_Num 11 6"/>
    <w:rPr>
      <w:rFonts w:ascii="Wingdings" w:eastAsia="Wingdings" w:hAnsi="Wingdings" w:cs="Wingdings"/>
    </w:rPr>
  </w:style>
  <w:style w:type="character" w:customStyle="1" w:styleId="RTFNum117">
    <w:name w:val="RTF_Num 11 7"/>
    <w:rPr>
      <w:rFonts w:ascii="Symbol" w:eastAsia="Symbol" w:hAnsi="Symbol" w:cs="Symbol"/>
    </w:rPr>
  </w:style>
  <w:style w:type="character" w:customStyle="1" w:styleId="RTFNum118">
    <w:name w:val="RTF_Num 11 8"/>
    <w:rPr>
      <w:rFonts w:ascii="Courier New" w:eastAsia="Courier New" w:hAnsi="Courier New" w:cs="Courier New"/>
    </w:rPr>
  </w:style>
  <w:style w:type="character" w:customStyle="1" w:styleId="RTFNum119">
    <w:name w:val="RTF_Num 11 9"/>
    <w:rPr>
      <w:rFonts w:ascii="Wingdings" w:eastAsia="Wingdings" w:hAnsi="Wingdings" w:cs="Wingdings"/>
    </w:rPr>
  </w:style>
  <w:style w:type="character" w:customStyle="1" w:styleId="RTFNum121">
    <w:name w:val="RTF_Num 12 1"/>
    <w:rPr>
      <w:rFonts w:ascii="Times New Roman" w:eastAsia="Times New Roman" w:hAnsi="Times New Roman" w:cs="Times New Roman"/>
    </w:rPr>
  </w:style>
  <w:style w:type="character" w:customStyle="1" w:styleId="RTFNum131">
    <w:name w:val="RTF_Num 13 1"/>
    <w:rPr>
      <w:rFonts w:ascii="Symbol" w:eastAsia="Symbol" w:hAnsi="Symbol" w:cs="Symbol"/>
      <w:b w:val="0"/>
      <w:bCs w:val="0"/>
    </w:rPr>
  </w:style>
  <w:style w:type="character" w:customStyle="1" w:styleId="RTFNum132">
    <w:name w:val="RTF_Num 13 2"/>
    <w:rPr>
      <w:rFonts w:ascii="Courier New" w:eastAsia="Courier New" w:hAnsi="Courier New" w:cs="Courier New"/>
    </w:rPr>
  </w:style>
  <w:style w:type="character" w:customStyle="1" w:styleId="RTFNum133">
    <w:name w:val="RTF_Num 13 3"/>
    <w:rPr>
      <w:rFonts w:ascii="Wingdings" w:eastAsia="Wingdings" w:hAnsi="Wingdings" w:cs="Wingdings"/>
    </w:rPr>
  </w:style>
  <w:style w:type="character" w:customStyle="1" w:styleId="RTFNum134">
    <w:name w:val="RTF_Num 13 4"/>
    <w:rPr>
      <w:rFonts w:ascii="Symbol" w:eastAsia="Symbol" w:hAnsi="Symbol" w:cs="Symbol"/>
    </w:rPr>
  </w:style>
  <w:style w:type="character" w:customStyle="1" w:styleId="RTFNum135">
    <w:name w:val="RTF_Num 13 5"/>
    <w:rPr>
      <w:rFonts w:ascii="Courier New" w:eastAsia="Courier New" w:hAnsi="Courier New" w:cs="Courier New"/>
    </w:rPr>
  </w:style>
  <w:style w:type="character" w:customStyle="1" w:styleId="RTFNum136">
    <w:name w:val="RTF_Num 13 6"/>
    <w:rPr>
      <w:rFonts w:ascii="Wingdings" w:eastAsia="Wingdings" w:hAnsi="Wingdings" w:cs="Wingdings"/>
    </w:rPr>
  </w:style>
  <w:style w:type="character" w:customStyle="1" w:styleId="RTFNum137">
    <w:name w:val="RTF_Num 13 7"/>
    <w:rPr>
      <w:rFonts w:ascii="Symbol" w:eastAsia="Symbol" w:hAnsi="Symbol" w:cs="Symbol"/>
    </w:rPr>
  </w:style>
  <w:style w:type="character" w:customStyle="1" w:styleId="RTFNum138">
    <w:name w:val="RTF_Num 13 8"/>
    <w:rPr>
      <w:rFonts w:ascii="Courier New" w:eastAsia="Courier New" w:hAnsi="Courier New" w:cs="Courier New"/>
    </w:rPr>
  </w:style>
  <w:style w:type="character" w:customStyle="1" w:styleId="RTFNum139">
    <w:name w:val="RTF_Num 13 9"/>
    <w:rPr>
      <w:rFonts w:ascii="Wingdings" w:eastAsia="Wingdings" w:hAnsi="Wingdings" w:cs="Wingdings"/>
    </w:rPr>
  </w:style>
  <w:style w:type="character" w:customStyle="1" w:styleId="RTFNum141">
    <w:name w:val="RTF_Num 14 1"/>
    <w:rPr>
      <w:rFonts w:ascii="Wingdings" w:eastAsia="Wingdings" w:hAnsi="Wingdings" w:cs="Wingdings"/>
      <w:color w:val="auto"/>
      <w:sz w:val="24"/>
      <w:szCs w:val="24"/>
    </w:rPr>
  </w:style>
  <w:style w:type="character" w:customStyle="1" w:styleId="RTFNum151">
    <w:name w:val="RTF_Num 15 1"/>
    <w:rPr>
      <w:rFonts w:cs="Times New Roman"/>
    </w:rPr>
  </w:style>
  <w:style w:type="character" w:customStyle="1" w:styleId="RTFNum161">
    <w:name w:val="RTF_Num 16 1"/>
    <w:rPr>
      <w:rFonts w:ascii="Wingdings" w:eastAsia="Wingdings" w:hAnsi="Wingdings" w:cs="Wingdings"/>
    </w:rPr>
  </w:style>
  <w:style w:type="character" w:customStyle="1" w:styleId="RTFNum162">
    <w:name w:val="RTF_Num 16 2"/>
    <w:rPr>
      <w:rFonts w:ascii="Courier New" w:eastAsia="Courier New" w:hAnsi="Courier New" w:cs="Courier New"/>
    </w:rPr>
  </w:style>
  <w:style w:type="character" w:customStyle="1" w:styleId="RTFNum163">
    <w:name w:val="RTF_Num 16 3"/>
    <w:rPr>
      <w:rFonts w:ascii="Wingdings" w:eastAsia="Wingdings" w:hAnsi="Wingdings" w:cs="Wingdings"/>
    </w:rPr>
  </w:style>
  <w:style w:type="character" w:customStyle="1" w:styleId="RTFNum164">
    <w:name w:val="RTF_Num 16 4"/>
    <w:rPr>
      <w:rFonts w:ascii="Symbol" w:eastAsia="Symbol" w:hAnsi="Symbol" w:cs="Symbol"/>
    </w:rPr>
  </w:style>
  <w:style w:type="character" w:customStyle="1" w:styleId="RTFNum165">
    <w:name w:val="RTF_Num 16 5"/>
    <w:rPr>
      <w:rFonts w:ascii="Courier New" w:eastAsia="Courier New" w:hAnsi="Courier New" w:cs="Courier New"/>
    </w:rPr>
  </w:style>
  <w:style w:type="character" w:customStyle="1" w:styleId="RTFNum166">
    <w:name w:val="RTF_Num 16 6"/>
    <w:rPr>
      <w:rFonts w:ascii="Wingdings" w:eastAsia="Wingdings" w:hAnsi="Wingdings" w:cs="Wingdings"/>
    </w:rPr>
  </w:style>
  <w:style w:type="character" w:customStyle="1" w:styleId="RTFNum167">
    <w:name w:val="RTF_Num 16 7"/>
    <w:rPr>
      <w:rFonts w:ascii="Symbol" w:eastAsia="Symbol" w:hAnsi="Symbol" w:cs="Symbol"/>
    </w:rPr>
  </w:style>
  <w:style w:type="character" w:customStyle="1" w:styleId="RTFNum168">
    <w:name w:val="RTF_Num 16 8"/>
    <w:rPr>
      <w:rFonts w:ascii="Courier New" w:eastAsia="Courier New" w:hAnsi="Courier New" w:cs="Courier New"/>
    </w:rPr>
  </w:style>
  <w:style w:type="character" w:customStyle="1" w:styleId="RTFNum169">
    <w:name w:val="RTF_Num 16 9"/>
    <w:rPr>
      <w:rFonts w:ascii="Wingdings" w:eastAsia="Wingdings" w:hAnsi="Wingdings" w:cs="Wingdings"/>
    </w:rPr>
  </w:style>
  <w:style w:type="character" w:customStyle="1" w:styleId="RTFNum171">
    <w:name w:val="RTF_Num 17 1"/>
    <w:rPr>
      <w:rFonts w:ascii="Symbol" w:eastAsia="Symbol" w:hAnsi="Symbol" w:cs="Symbol"/>
      <w:b w:val="0"/>
      <w:bCs w:val="0"/>
    </w:rPr>
  </w:style>
  <w:style w:type="character" w:customStyle="1" w:styleId="RTFNum172">
    <w:name w:val="RTF_Num 17 2"/>
    <w:rPr>
      <w:rFonts w:ascii="Courier New" w:eastAsia="Courier New" w:hAnsi="Courier New" w:cs="Courier New"/>
    </w:rPr>
  </w:style>
  <w:style w:type="character" w:customStyle="1" w:styleId="RTFNum173">
    <w:name w:val="RTF_Num 17 3"/>
    <w:rPr>
      <w:rFonts w:ascii="Wingdings" w:eastAsia="Wingdings" w:hAnsi="Wingdings" w:cs="Wingdings"/>
    </w:rPr>
  </w:style>
  <w:style w:type="character" w:customStyle="1" w:styleId="RTFNum174">
    <w:name w:val="RTF_Num 17 4"/>
    <w:rPr>
      <w:rFonts w:ascii="Symbol" w:eastAsia="Symbol" w:hAnsi="Symbol" w:cs="Symbol"/>
    </w:rPr>
  </w:style>
  <w:style w:type="character" w:customStyle="1" w:styleId="RTFNum175">
    <w:name w:val="RTF_Num 17 5"/>
    <w:rPr>
      <w:rFonts w:ascii="Courier New" w:eastAsia="Courier New" w:hAnsi="Courier New" w:cs="Courier New"/>
    </w:rPr>
  </w:style>
  <w:style w:type="character" w:customStyle="1" w:styleId="RTFNum176">
    <w:name w:val="RTF_Num 17 6"/>
    <w:rPr>
      <w:rFonts w:ascii="Wingdings" w:eastAsia="Wingdings" w:hAnsi="Wingdings" w:cs="Wingdings"/>
    </w:rPr>
  </w:style>
  <w:style w:type="character" w:customStyle="1" w:styleId="RTFNum177">
    <w:name w:val="RTF_Num 17 7"/>
    <w:rPr>
      <w:rFonts w:ascii="Symbol" w:eastAsia="Symbol" w:hAnsi="Symbol" w:cs="Symbol"/>
    </w:rPr>
  </w:style>
  <w:style w:type="character" w:customStyle="1" w:styleId="RTFNum178">
    <w:name w:val="RTF_Num 17 8"/>
    <w:rPr>
      <w:rFonts w:ascii="Courier New" w:eastAsia="Courier New" w:hAnsi="Courier New" w:cs="Courier New"/>
    </w:rPr>
  </w:style>
  <w:style w:type="character" w:customStyle="1" w:styleId="RTFNum179">
    <w:name w:val="RTF_Num 17 9"/>
    <w:rPr>
      <w:rFonts w:ascii="Wingdings" w:eastAsia="Wingdings" w:hAnsi="Wingdings" w:cs="Wingdings"/>
    </w:rPr>
  </w:style>
  <w:style w:type="character" w:customStyle="1" w:styleId="RTFNum181">
    <w:name w:val="RTF_Num 18 1"/>
    <w:rPr>
      <w:rFonts w:ascii="Symbol" w:eastAsia="Symbol" w:hAnsi="Symbol" w:cs="Symbol"/>
      <w:b w:val="0"/>
      <w:bCs w:val="0"/>
    </w:rPr>
  </w:style>
  <w:style w:type="character" w:customStyle="1" w:styleId="RTFNum182">
    <w:name w:val="RTF_Num 18 2"/>
    <w:rPr>
      <w:rFonts w:ascii="Courier New" w:eastAsia="Courier New" w:hAnsi="Courier New" w:cs="Courier New"/>
    </w:rPr>
  </w:style>
  <w:style w:type="character" w:customStyle="1" w:styleId="RTFNum183">
    <w:name w:val="RTF_Num 18 3"/>
    <w:rPr>
      <w:rFonts w:ascii="Wingdings" w:eastAsia="Wingdings" w:hAnsi="Wingdings" w:cs="Wingdings"/>
    </w:rPr>
  </w:style>
  <w:style w:type="character" w:customStyle="1" w:styleId="RTFNum184">
    <w:name w:val="RTF_Num 18 4"/>
    <w:rPr>
      <w:rFonts w:ascii="Symbol" w:eastAsia="Symbol" w:hAnsi="Symbol" w:cs="Symbol"/>
    </w:rPr>
  </w:style>
  <w:style w:type="character" w:customStyle="1" w:styleId="RTFNum185">
    <w:name w:val="RTF_Num 18 5"/>
    <w:rPr>
      <w:rFonts w:ascii="Courier New" w:eastAsia="Courier New" w:hAnsi="Courier New" w:cs="Courier New"/>
    </w:rPr>
  </w:style>
  <w:style w:type="character" w:customStyle="1" w:styleId="RTFNum186">
    <w:name w:val="RTF_Num 18 6"/>
    <w:rPr>
      <w:rFonts w:ascii="Wingdings" w:eastAsia="Wingdings" w:hAnsi="Wingdings" w:cs="Wingdings"/>
    </w:rPr>
  </w:style>
  <w:style w:type="character" w:customStyle="1" w:styleId="RTFNum187">
    <w:name w:val="RTF_Num 18 7"/>
    <w:rPr>
      <w:rFonts w:ascii="Symbol" w:eastAsia="Symbol" w:hAnsi="Symbol" w:cs="Symbol"/>
    </w:rPr>
  </w:style>
  <w:style w:type="character" w:customStyle="1" w:styleId="RTFNum188">
    <w:name w:val="RTF_Num 18 8"/>
    <w:rPr>
      <w:rFonts w:ascii="Courier New" w:eastAsia="Courier New" w:hAnsi="Courier New" w:cs="Courier New"/>
    </w:rPr>
  </w:style>
  <w:style w:type="character" w:customStyle="1" w:styleId="RTFNum189">
    <w:name w:val="RTF_Num 18 9"/>
    <w:rPr>
      <w:rFonts w:ascii="Wingdings" w:eastAsia="Wingdings" w:hAnsi="Wingdings" w:cs="Wingdings"/>
    </w:rPr>
  </w:style>
  <w:style w:type="character" w:customStyle="1" w:styleId="RTFNum191">
    <w:name w:val="RTF_Num 19 1"/>
    <w:rPr>
      <w:rFonts w:ascii="Symbol" w:eastAsia="Symbol" w:hAnsi="Symbol" w:cs="Symbol"/>
      <w:b w:val="0"/>
      <w:bCs w:val="0"/>
    </w:rPr>
  </w:style>
  <w:style w:type="character" w:customStyle="1" w:styleId="RTFNum192">
    <w:name w:val="RTF_Num 19 2"/>
    <w:rPr>
      <w:rFonts w:ascii="Courier New" w:eastAsia="Courier New" w:hAnsi="Courier New" w:cs="Courier New"/>
    </w:rPr>
  </w:style>
  <w:style w:type="character" w:customStyle="1" w:styleId="RTFNum193">
    <w:name w:val="RTF_Num 19 3"/>
    <w:rPr>
      <w:rFonts w:ascii="Wingdings" w:eastAsia="Wingdings" w:hAnsi="Wingdings" w:cs="Wingdings"/>
    </w:rPr>
  </w:style>
  <w:style w:type="character" w:customStyle="1" w:styleId="RTFNum194">
    <w:name w:val="RTF_Num 19 4"/>
    <w:rPr>
      <w:rFonts w:ascii="Symbol" w:eastAsia="Symbol" w:hAnsi="Symbol" w:cs="Symbol"/>
    </w:rPr>
  </w:style>
  <w:style w:type="character" w:customStyle="1" w:styleId="RTFNum195">
    <w:name w:val="RTF_Num 19 5"/>
    <w:rPr>
      <w:rFonts w:ascii="Courier New" w:eastAsia="Courier New" w:hAnsi="Courier New" w:cs="Courier New"/>
    </w:rPr>
  </w:style>
  <w:style w:type="character" w:customStyle="1" w:styleId="RTFNum196">
    <w:name w:val="RTF_Num 19 6"/>
    <w:rPr>
      <w:rFonts w:ascii="Wingdings" w:eastAsia="Wingdings" w:hAnsi="Wingdings" w:cs="Wingdings"/>
    </w:rPr>
  </w:style>
  <w:style w:type="character" w:customStyle="1" w:styleId="RTFNum197">
    <w:name w:val="RTF_Num 19 7"/>
    <w:rPr>
      <w:rFonts w:ascii="Symbol" w:eastAsia="Symbol" w:hAnsi="Symbol" w:cs="Symbol"/>
    </w:rPr>
  </w:style>
  <w:style w:type="character" w:customStyle="1" w:styleId="RTFNum198">
    <w:name w:val="RTF_Num 19 8"/>
    <w:rPr>
      <w:rFonts w:ascii="Courier New" w:eastAsia="Courier New" w:hAnsi="Courier New" w:cs="Courier New"/>
    </w:rPr>
  </w:style>
  <w:style w:type="character" w:customStyle="1" w:styleId="RTFNum199">
    <w:name w:val="RTF_Num 19 9"/>
    <w:rPr>
      <w:rFonts w:ascii="Wingdings" w:eastAsia="Wingdings" w:hAnsi="Wingdings" w:cs="Wingdings"/>
    </w:rPr>
  </w:style>
  <w:style w:type="character" w:customStyle="1" w:styleId="RTFNum201">
    <w:name w:val="RTF_Num 20 1"/>
    <w:rPr>
      <w:rFonts w:ascii="Wingdings" w:eastAsia="Wingdings" w:hAnsi="Wingdings" w:cs="Wingdings"/>
    </w:rPr>
  </w:style>
  <w:style w:type="character" w:customStyle="1" w:styleId="RTFNum202">
    <w:name w:val="RTF_Num 20 2"/>
    <w:rPr>
      <w:rFonts w:ascii="Courier New" w:eastAsia="Courier New" w:hAnsi="Courier New" w:cs="Courier New"/>
    </w:rPr>
  </w:style>
  <w:style w:type="character" w:customStyle="1" w:styleId="RTFNum203">
    <w:name w:val="RTF_Num 20 3"/>
    <w:rPr>
      <w:rFonts w:ascii="Wingdings" w:eastAsia="Wingdings" w:hAnsi="Wingdings" w:cs="Wingdings"/>
    </w:rPr>
  </w:style>
  <w:style w:type="character" w:customStyle="1" w:styleId="RTFNum204">
    <w:name w:val="RTF_Num 20 4"/>
    <w:rPr>
      <w:rFonts w:ascii="Symbol" w:eastAsia="Symbol" w:hAnsi="Symbol" w:cs="Symbol"/>
    </w:rPr>
  </w:style>
  <w:style w:type="character" w:customStyle="1" w:styleId="RTFNum205">
    <w:name w:val="RTF_Num 20 5"/>
    <w:rPr>
      <w:rFonts w:ascii="Courier New" w:eastAsia="Courier New" w:hAnsi="Courier New" w:cs="Courier New"/>
    </w:rPr>
  </w:style>
  <w:style w:type="character" w:customStyle="1" w:styleId="RTFNum206">
    <w:name w:val="RTF_Num 20 6"/>
    <w:rPr>
      <w:rFonts w:ascii="Wingdings" w:eastAsia="Wingdings" w:hAnsi="Wingdings" w:cs="Wingdings"/>
    </w:rPr>
  </w:style>
  <w:style w:type="character" w:customStyle="1" w:styleId="RTFNum207">
    <w:name w:val="RTF_Num 20 7"/>
    <w:rPr>
      <w:rFonts w:ascii="Symbol" w:eastAsia="Symbol" w:hAnsi="Symbol" w:cs="Symbol"/>
    </w:rPr>
  </w:style>
  <w:style w:type="character" w:customStyle="1" w:styleId="RTFNum208">
    <w:name w:val="RTF_Num 20 8"/>
    <w:rPr>
      <w:rFonts w:ascii="Courier New" w:eastAsia="Courier New" w:hAnsi="Courier New" w:cs="Courier New"/>
    </w:rPr>
  </w:style>
  <w:style w:type="character" w:customStyle="1" w:styleId="RTFNum209">
    <w:name w:val="RTF_Num 20 9"/>
    <w:rPr>
      <w:rFonts w:ascii="Wingdings" w:eastAsia="Wingdings" w:hAnsi="Wingdings" w:cs="Wingdings"/>
    </w:rPr>
  </w:style>
  <w:style w:type="character" w:customStyle="1" w:styleId="Carpredefinitoparagrafo2">
    <w:name w:val="Car. predefinito paragrafo2"/>
  </w:style>
  <w:style w:type="character" w:customStyle="1" w:styleId="Numeropagina1">
    <w:name w:val="Numero pagina1"/>
    <w:rPr>
      <w:rFonts w:cs="Times New Roman"/>
    </w:rPr>
  </w:style>
  <w:style w:type="character" w:customStyle="1" w:styleId="Rimandonotaapidipagina1">
    <w:name w:val="Rimando nota a piè di pagina1"/>
    <w:rPr>
      <w:rFonts w:cs="Times New Roman"/>
      <w:position w:val="4"/>
      <w:sz w:val="14"/>
    </w:rPr>
  </w:style>
  <w:style w:type="character" w:customStyle="1" w:styleId="IntestazioneCarattere">
    <w:name w:val="Intestazione Carattere"/>
    <w:rPr>
      <w:rFonts w:cs="Times New Roman"/>
      <w:lang w:val="it-IT" w:eastAsia="ar-SA" w:bidi="ar-SA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tolo11">
    <w:name w:val="Titolo 11"/>
    <w:basedOn w:val="Normale"/>
    <w:next w:val="Normale"/>
    <w:pPr>
      <w:keepNext/>
      <w:tabs>
        <w:tab w:val="num" w:pos="0"/>
      </w:tabs>
      <w:ind w:left="432" w:hanging="432"/>
      <w:outlineLvl w:val="0"/>
    </w:pPr>
    <w:rPr>
      <w:sz w:val="24"/>
      <w:szCs w:val="24"/>
    </w:rPr>
  </w:style>
  <w:style w:type="paragraph" w:customStyle="1" w:styleId="Titolo21">
    <w:name w:val="Titolo 21"/>
    <w:basedOn w:val="Normale"/>
    <w:next w:val="Normale"/>
    <w:pPr>
      <w:keepNext/>
      <w:tabs>
        <w:tab w:val="num" w:pos="0"/>
      </w:tabs>
      <w:ind w:left="576" w:hanging="576"/>
      <w:jc w:val="both"/>
      <w:outlineLvl w:val="1"/>
    </w:pPr>
    <w:rPr>
      <w:b/>
      <w:bCs/>
      <w:sz w:val="24"/>
      <w:szCs w:val="24"/>
    </w:rPr>
  </w:style>
  <w:style w:type="paragraph" w:customStyle="1" w:styleId="Titolo31">
    <w:name w:val="Titolo 31"/>
    <w:basedOn w:val="Normale"/>
    <w:next w:val="Normale"/>
    <w:pPr>
      <w:keepNext/>
      <w:tabs>
        <w:tab w:val="num" w:pos="0"/>
      </w:tabs>
      <w:ind w:left="720" w:hanging="720"/>
      <w:jc w:val="both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customStyle="1" w:styleId="Titolo41">
    <w:name w:val="Titolo 41"/>
    <w:basedOn w:val="Normale"/>
    <w:next w:val="Normale"/>
    <w:pPr>
      <w:keepNext/>
      <w:tabs>
        <w:tab w:val="num" w:pos="0"/>
      </w:tabs>
      <w:ind w:left="864" w:hanging="864"/>
      <w:jc w:val="both"/>
      <w:outlineLvl w:val="3"/>
    </w:pPr>
    <w:rPr>
      <w:sz w:val="24"/>
      <w:szCs w:val="24"/>
    </w:rPr>
  </w:style>
  <w:style w:type="paragraph" w:customStyle="1" w:styleId="Titolo61">
    <w:name w:val="Titolo 61"/>
    <w:basedOn w:val="Normale"/>
    <w:next w:val="Normale"/>
    <w:pPr>
      <w:tabs>
        <w:tab w:val="num" w:pos="0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customStyle="1" w:styleId="Titolo71">
    <w:name w:val="Titolo 71"/>
    <w:basedOn w:val="Normale"/>
    <w:next w:val="Normale"/>
    <w:pPr>
      <w:keepNext/>
      <w:tabs>
        <w:tab w:val="num" w:pos="0"/>
      </w:tabs>
      <w:ind w:left="1296" w:hanging="1296"/>
      <w:jc w:val="center"/>
      <w:outlineLvl w:val="6"/>
    </w:pPr>
    <w:rPr>
      <w:b/>
      <w:bCs/>
      <w:sz w:val="28"/>
      <w:szCs w:val="28"/>
    </w:rPr>
  </w:style>
  <w:style w:type="paragraph" w:customStyle="1" w:styleId="Titolo81">
    <w:name w:val="Titolo 81"/>
    <w:basedOn w:val="Normale"/>
    <w:next w:val="Normale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paragraph" w:customStyle="1" w:styleId="Pidipagina1">
    <w:name w:val="Piè di pagina1"/>
    <w:basedOn w:val="Normale"/>
    <w:pPr>
      <w:tabs>
        <w:tab w:val="left" w:pos="567"/>
        <w:tab w:val="center" w:pos="4819"/>
        <w:tab w:val="right" w:pos="9638"/>
      </w:tabs>
      <w:jc w:val="both"/>
    </w:pPr>
    <w:rPr>
      <w:sz w:val="24"/>
      <w:szCs w:val="24"/>
    </w:rPr>
  </w:style>
  <w:style w:type="paragraph" w:customStyle="1" w:styleId="Testonotaapidipagina1">
    <w:name w:val="Testo nota a piè di pagina1"/>
    <w:basedOn w:val="Normale"/>
  </w:style>
  <w:style w:type="paragraph" w:customStyle="1" w:styleId="Intestazione3">
    <w:name w:val="Intestazione3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jc w:val="both"/>
    </w:pPr>
    <w:rPr>
      <w:sz w:val="22"/>
      <w:szCs w:val="22"/>
    </w:rPr>
  </w:style>
  <w:style w:type="paragraph" w:customStyle="1" w:styleId="WW-BodyText2">
    <w:name w:val="WW-Body Text 2"/>
    <w:basedOn w:val="Normale"/>
    <w:pPr>
      <w:jc w:val="both"/>
    </w:pPr>
    <w:rPr>
      <w:sz w:val="24"/>
      <w:szCs w:val="24"/>
    </w:rPr>
  </w:style>
  <w:style w:type="paragraph" w:customStyle="1" w:styleId="Testofumetto1">
    <w:name w:val="Testo fumetto1"/>
    <w:basedOn w:val="Normale"/>
    <w:rPr>
      <w:rFonts w:ascii="Tahoma" w:eastAsia="Tahoma" w:hAnsi="Tahoma" w:cs="Tahoma"/>
      <w:sz w:val="16"/>
      <w:szCs w:val="16"/>
    </w:rPr>
  </w:style>
  <w:style w:type="paragraph" w:styleId="Titolo">
    <w:name w:val="Title"/>
    <w:basedOn w:val="Normale"/>
    <w:next w:val="Sottotitolo"/>
    <w:qFormat/>
    <w:pPr>
      <w:tabs>
        <w:tab w:val="left" w:pos="3686"/>
      </w:tabs>
      <w:jc w:val="center"/>
    </w:pPr>
    <w:rPr>
      <w:rFonts w:ascii="Arial" w:eastAsia="Arial" w:hAnsi="Arial" w:cs="Arial"/>
      <w:b/>
      <w:bCs/>
      <w:sz w:val="24"/>
      <w:szCs w:val="24"/>
      <w:u w:val="single"/>
    </w:rPr>
  </w:style>
  <w:style w:type="paragraph" w:styleId="Sottotitolo">
    <w:name w:val="Subtitle"/>
    <w:basedOn w:val="Intestazione1"/>
    <w:next w:val="Corpodeltesto"/>
    <w:qFormat/>
    <w:pPr>
      <w:jc w:val="center"/>
    </w:pPr>
    <w:rPr>
      <w:i/>
      <w:iCs/>
    </w:rPr>
  </w:style>
  <w:style w:type="paragraph" w:styleId="Intestazione">
    <w:name w:val="header"/>
    <w:basedOn w:val="Normale"/>
    <w:pPr>
      <w:suppressLineNumbers/>
      <w:tabs>
        <w:tab w:val="center" w:pos="4252"/>
        <w:tab w:val="right" w:pos="8504"/>
      </w:tabs>
    </w:p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252"/>
        <w:tab w:val="right" w:pos="8504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arattereCarattere2CarattereCarattereCarattereCarattere">
    <w:name w:val="Carattere Carattere2 Carattere Carattere Carattere Carattere"/>
    <w:basedOn w:val="Normale"/>
    <w:pPr>
      <w:widowControl/>
      <w:suppressAutoHyphens w:val="0"/>
      <w:spacing w:after="160" w:line="240" w:lineRule="exact"/>
    </w:pPr>
    <w:rPr>
      <w:rFonts w:ascii="Tahoma" w:hAnsi="Tahoma"/>
      <w:lang w:val="en-US"/>
    </w:rPr>
  </w:style>
  <w:style w:type="paragraph" w:customStyle="1" w:styleId="Rigadintestazionesinistra">
    <w:name w:val="Riga d'intestazione sinistra"/>
    <w:basedOn w:val="Normale"/>
    <w:pPr>
      <w:suppressLineNumbers/>
      <w:tabs>
        <w:tab w:val="center" w:pos="4252"/>
        <w:tab w:val="right" w:pos="8504"/>
      </w:tabs>
    </w:pPr>
  </w:style>
  <w:style w:type="paragraph" w:styleId="Revisione">
    <w:name w:val="Revision"/>
    <w:hidden/>
    <w:uiPriority w:val="99"/>
    <w:semiHidden/>
    <w:rsid w:val="00E3509A"/>
    <w:rPr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01A23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01A23"/>
    <w:rPr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01A23"/>
    <w:rPr>
      <w:vertAlign w:val="superscript"/>
    </w:rPr>
  </w:style>
  <w:style w:type="table" w:styleId="Grigliatabella">
    <w:name w:val="Table Grid"/>
    <w:basedOn w:val="Tabellanormale"/>
    <w:uiPriority w:val="39"/>
    <w:rsid w:val="002C44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2C2D"/>
    <w:rPr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1C165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C1650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C1650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C165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C1650"/>
    <w:rPr>
      <w:b/>
      <w:bCs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02642"/>
    <w:rPr>
      <w:rFonts w:ascii="Arial" w:eastAsia="Arial" w:hAnsi="Arial" w:cstheme="minorBidi"/>
      <w:b/>
      <w:bCs/>
      <w:sz w:val="28"/>
      <w:szCs w:val="28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02642"/>
    <w:rPr>
      <w:rFonts w:asciiTheme="minorHAnsi" w:eastAsiaTheme="majorEastAsia" w:hAnsiTheme="minorHAnsi" w:cstheme="majorBidi"/>
      <w:color w:val="000000" w:themeColor="text1"/>
      <w:sz w:val="22"/>
      <w:szCs w:val="26"/>
      <w:lang w:val="es-CO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264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CO"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264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s-CO"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2642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s-CO"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264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s-CO"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264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CO" w:eastAsia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264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CO"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26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CO" w:eastAsia="en-US"/>
    </w:rPr>
  </w:style>
  <w:style w:type="paragraph" w:styleId="Paragrafoelenco">
    <w:name w:val="List Paragraph"/>
    <w:basedOn w:val="Normale"/>
    <w:link w:val="ParagrafoelencoCarattere"/>
    <w:uiPriority w:val="34"/>
    <w:qFormat/>
    <w:rsid w:val="0039675F"/>
    <w:pPr>
      <w:ind w:left="720"/>
      <w:contextualSpacing/>
    </w:pPr>
  </w:style>
  <w:style w:type="paragraph" w:customStyle="1" w:styleId="Default">
    <w:name w:val="Default"/>
    <w:rsid w:val="00C7088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ParagrafoelencoCarattere">
    <w:name w:val="Paragrafo elenco Carattere"/>
    <w:link w:val="Paragrafoelenco"/>
    <w:uiPriority w:val="34"/>
    <w:rsid w:val="007022DC"/>
    <w:rPr>
      <w:lang w:eastAsia="ar-SA"/>
    </w:rPr>
  </w:style>
  <w:style w:type="paragraph" w:customStyle="1" w:styleId="Titolo1GAL">
    <w:name w:val="Titolo 1 GAL"/>
    <w:basedOn w:val="Titolo1"/>
    <w:next w:val="Normale"/>
    <w:qFormat/>
    <w:rsid w:val="00C37F18"/>
    <w:pPr>
      <w:keepNext/>
      <w:keepLines/>
      <w:widowControl/>
      <w:numPr>
        <w:numId w:val="0"/>
      </w:numPr>
      <w:spacing w:before="480" w:after="100" w:line="259" w:lineRule="auto"/>
    </w:pPr>
    <w:rPr>
      <w:rFonts w:ascii="Lato Medium" w:eastAsiaTheme="majorEastAsia" w:hAnsi="Lato Medium" w:cstheme="majorBidi"/>
      <w:b w:val="0"/>
      <w:bCs w:val="0"/>
      <w:color w:val="B75C9E"/>
      <w:sz w:val="48"/>
      <w:szCs w:val="32"/>
      <w:lang w:val="it-IT"/>
    </w:rPr>
  </w:style>
  <w:style w:type="paragraph" w:customStyle="1" w:styleId="Titolo2GALgrigio">
    <w:name w:val="Titolo 2 GAL grigio"/>
    <w:basedOn w:val="Titolo2"/>
    <w:next w:val="Normale"/>
    <w:link w:val="Titolo2GALgrigioCarattere"/>
    <w:qFormat/>
    <w:rsid w:val="00C37F18"/>
    <w:pPr>
      <w:numPr>
        <w:ilvl w:val="0"/>
        <w:numId w:val="0"/>
      </w:numPr>
    </w:pPr>
    <w:rPr>
      <w:rFonts w:ascii="Lato Light" w:hAnsi="Lato Light"/>
      <w:color w:val="7F7F7F" w:themeColor="text1" w:themeTint="80"/>
      <w:sz w:val="40"/>
    </w:rPr>
  </w:style>
  <w:style w:type="character" w:customStyle="1" w:styleId="Titolo2GALgrigioCarattere">
    <w:name w:val="Titolo 2 GAL grigio Carattere"/>
    <w:basedOn w:val="Titolo2Carattere"/>
    <w:link w:val="Titolo2GALgrigio"/>
    <w:rsid w:val="00C37F18"/>
    <w:rPr>
      <w:rFonts w:ascii="Lato Light" w:eastAsiaTheme="majorEastAsia" w:hAnsi="Lato Light" w:cstheme="majorBidi"/>
      <w:color w:val="7F7F7F" w:themeColor="text1" w:themeTint="80"/>
      <w:sz w:val="40"/>
      <w:szCs w:val="26"/>
      <w:lang w:val="es-CO" w:eastAsia="en-US"/>
    </w:rPr>
  </w:style>
  <w:style w:type="paragraph" w:customStyle="1" w:styleId="Titolo3GAL">
    <w:name w:val="Titolo 3 GAL"/>
    <w:basedOn w:val="Titolo3"/>
    <w:next w:val="Normale"/>
    <w:qFormat/>
    <w:rsid w:val="00C37F18"/>
    <w:pPr>
      <w:numPr>
        <w:ilvl w:val="0"/>
        <w:numId w:val="0"/>
      </w:numPr>
    </w:pPr>
    <w:rPr>
      <w:rFonts w:ascii="Lato Light" w:hAnsi="Lato Light"/>
      <w:color w:val="B75C9E"/>
      <w:sz w:val="3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3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emf"/><Relationship Id="rId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18723-4F3F-A749-8CE4-A3D6E4CCC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Intestazioni</vt:lpstr>
      </vt:variant>
      <vt:variant>
        <vt:i4>6</vt:i4>
      </vt:variant>
      <vt:variant>
        <vt:lpstr>Title</vt:lpstr>
      </vt:variant>
      <vt:variant>
        <vt:i4>1</vt:i4>
      </vt:variant>
    </vt:vector>
  </HeadingPairs>
  <TitlesOfParts>
    <vt:vector size="8" baseType="lpstr">
      <vt:lpstr>ALLEGATO N</vt:lpstr>
      <vt:lpstr>PROGRAMMA DI SVILUPPO RURALE SARDEGNA 2014-2020</vt:lpstr>
      <vt:lpstr>        </vt:lpstr>
      <vt:lpstr>        Allegato 4 – QUADRO RIEPILOGATIVO DEI COSTI DEL PERSONALE</vt:lpstr>
      <vt:lpstr>    BANDO PUBBLICO ANNUALITÀ 2019 PER L’AMMISSIONE AI FINANZIAMENTI </vt:lpstr>
      <vt:lpstr>    Codice Univoco Bando XXXXX</vt:lpstr>
      <vt:lpstr>        Allegato 4 – QUADRO RIEPILOGATIVO DEI COSTI DEL PERSONALE</vt:lpstr>
      <vt:lpstr>ALLEGATO N</vt:lpstr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creator>amonni</dc:creator>
  <cp:lastModifiedBy>Marco Locci</cp:lastModifiedBy>
  <cp:revision>4</cp:revision>
  <cp:lastPrinted>2009-05-21T15:45:00Z</cp:lastPrinted>
  <dcterms:created xsi:type="dcterms:W3CDTF">2020-12-01T16:56:00Z</dcterms:created>
  <dcterms:modified xsi:type="dcterms:W3CDTF">2020-12-04T11:44:00Z</dcterms:modified>
</cp:coreProperties>
</file>