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60F4FCF" w14:textId="466C5175" w:rsidR="004C3153" w:rsidRPr="001A5823" w:rsidRDefault="00FA644E" w:rsidP="00F17071">
      <w:pPr>
        <w:rPr>
          <w:rFonts w:ascii="Lato regular" w:eastAsia="Arial" w:hAnsi="Lato regular" w:cs="Arial"/>
        </w:rPr>
      </w:pPr>
      <w:r w:rsidRPr="001A5823">
        <w:rPr>
          <w:rFonts w:ascii="Lato regular" w:hAnsi="Lato regular"/>
          <w:noProof/>
        </w:rPr>
        <w:drawing>
          <wp:anchor distT="0" distB="0" distL="0" distR="0" simplePos="0" relativeHeight="251659264" behindDoc="0" locked="0" layoutInCell="1" allowOverlap="1" wp14:anchorId="79888CDE" wp14:editId="5CC0AE53">
            <wp:simplePos x="0" y="0"/>
            <wp:positionH relativeFrom="page">
              <wp:posOffset>647700</wp:posOffset>
            </wp:positionH>
            <wp:positionV relativeFrom="paragraph">
              <wp:posOffset>184785</wp:posOffset>
            </wp:positionV>
            <wp:extent cx="1173480" cy="1173480"/>
            <wp:effectExtent l="0" t="0" r="0" b="0"/>
            <wp:wrapSquare wrapText="bothSides"/>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rotWithShape="1">
                    <a:blip r:embed="rId8" cstate="print"/>
                    <a:srcRect l="9868" t="9868" r="9868" b="9868"/>
                    <a:stretch/>
                  </pic:blipFill>
                  <pic:spPr bwMode="auto">
                    <a:xfrm>
                      <a:off x="0" y="0"/>
                      <a:ext cx="1173480" cy="1173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758E71" w14:textId="4C019D99" w:rsidR="004C3153" w:rsidRPr="001A5823" w:rsidRDefault="004C3153" w:rsidP="00F17071">
      <w:pPr>
        <w:rPr>
          <w:rFonts w:ascii="Lato regular" w:eastAsia="Arial" w:hAnsi="Lato regular" w:cs="Arial"/>
        </w:rPr>
      </w:pPr>
    </w:p>
    <w:p w14:paraId="3CE66183" w14:textId="66EC968B" w:rsidR="004C3153" w:rsidRDefault="001A5823" w:rsidP="00F17071">
      <w:pPr>
        <w:spacing w:line="288" w:lineRule="auto"/>
        <w:rPr>
          <w:rFonts w:ascii="Oswald Regular" w:eastAsia="Arial" w:hAnsi="Oswald Regular" w:cs="Arial"/>
          <w:color w:val="B75C9E"/>
          <w:sz w:val="28"/>
          <w:szCs w:val="36"/>
        </w:rPr>
      </w:pPr>
      <w:r w:rsidRPr="001A5823">
        <w:rPr>
          <w:rFonts w:ascii="Oswald Regular" w:eastAsia="Arial" w:hAnsi="Oswald Regular" w:cs="Arial"/>
          <w:sz w:val="56"/>
          <w:szCs w:val="96"/>
        </w:rPr>
        <w:t>GAL BMG</w:t>
      </w:r>
      <w:r>
        <w:rPr>
          <w:rFonts w:ascii="Oswald Regular" w:eastAsia="Arial" w:hAnsi="Oswald Regular" w:cs="Arial"/>
          <w:color w:val="B75C9E"/>
          <w:sz w:val="40"/>
          <w:szCs w:val="48"/>
        </w:rPr>
        <w:br/>
      </w:r>
      <w:r w:rsidRPr="001A5823">
        <w:rPr>
          <w:rFonts w:ascii="Oswald Regular" w:eastAsia="Arial" w:hAnsi="Oswald Regular" w:cs="Arial"/>
          <w:color w:val="B75C9E"/>
          <w:sz w:val="28"/>
          <w:szCs w:val="36"/>
        </w:rPr>
        <w:t>BARBAGIA_MANDROLISAI_GENNARGENTU</w:t>
      </w:r>
    </w:p>
    <w:p w14:paraId="1D583E05" w14:textId="5D501264" w:rsidR="00120269" w:rsidRDefault="00120269" w:rsidP="00F17071">
      <w:pPr>
        <w:spacing w:line="288" w:lineRule="auto"/>
        <w:rPr>
          <w:rFonts w:ascii="Oswald Regular" w:eastAsia="Arial" w:hAnsi="Oswald Regular" w:cs="Arial"/>
          <w:color w:val="B75C9E"/>
          <w:sz w:val="28"/>
          <w:szCs w:val="36"/>
        </w:rPr>
      </w:pPr>
    </w:p>
    <w:p w14:paraId="63DE7898" w14:textId="68C53921" w:rsidR="00120269" w:rsidRDefault="00120269" w:rsidP="00F17071">
      <w:pPr>
        <w:spacing w:line="288" w:lineRule="auto"/>
        <w:rPr>
          <w:rFonts w:ascii="Oswald Regular" w:eastAsia="Arial" w:hAnsi="Oswald Regular" w:cs="Arial"/>
          <w:color w:val="B75C9E"/>
          <w:sz w:val="28"/>
          <w:szCs w:val="36"/>
        </w:rPr>
      </w:pPr>
    </w:p>
    <w:p w14:paraId="712DA5FD" w14:textId="38080A0F" w:rsidR="00120269" w:rsidRDefault="00120269" w:rsidP="00F17071">
      <w:pPr>
        <w:spacing w:line="288" w:lineRule="auto"/>
        <w:rPr>
          <w:rFonts w:ascii="Oswald Regular" w:eastAsia="Arial" w:hAnsi="Oswald Regular" w:cs="Arial"/>
          <w:color w:val="B75C9E"/>
          <w:sz w:val="28"/>
          <w:szCs w:val="36"/>
        </w:rPr>
      </w:pPr>
    </w:p>
    <w:p w14:paraId="2776A5DC" w14:textId="0DC5BC8C" w:rsidR="00B3389B" w:rsidRDefault="00B3389B" w:rsidP="00F17071">
      <w:pPr>
        <w:spacing w:line="288" w:lineRule="auto"/>
        <w:rPr>
          <w:rFonts w:ascii="Oswald Regular" w:eastAsia="Arial" w:hAnsi="Oswald Regular" w:cs="Arial"/>
          <w:color w:val="B75C9E"/>
          <w:sz w:val="28"/>
          <w:szCs w:val="36"/>
        </w:rPr>
      </w:pPr>
    </w:p>
    <w:p w14:paraId="75DEEF3E" w14:textId="77777777" w:rsidR="00B3389B" w:rsidRDefault="00B3389B" w:rsidP="00F17071">
      <w:pPr>
        <w:spacing w:line="288" w:lineRule="auto"/>
        <w:rPr>
          <w:rFonts w:ascii="Oswald Regular" w:eastAsia="Arial" w:hAnsi="Oswald Regular" w:cs="Arial"/>
          <w:color w:val="B75C9E"/>
          <w:sz w:val="28"/>
          <w:szCs w:val="36"/>
        </w:rPr>
      </w:pPr>
    </w:p>
    <w:p w14:paraId="080D4209" w14:textId="77777777" w:rsidR="00B3389B" w:rsidRDefault="00B3389B" w:rsidP="00F17071">
      <w:pPr>
        <w:spacing w:line="288" w:lineRule="auto"/>
        <w:rPr>
          <w:rFonts w:ascii="Oswald Regular" w:eastAsia="Arial" w:hAnsi="Oswald Regular" w:cs="Arial"/>
          <w:color w:val="B75C9E"/>
          <w:sz w:val="28"/>
          <w:szCs w:val="36"/>
        </w:rPr>
      </w:pPr>
    </w:p>
    <w:p w14:paraId="17EBC5A3" w14:textId="517AEB15" w:rsidR="007F6B6D" w:rsidRDefault="007F6B6D" w:rsidP="00F17071">
      <w:pPr>
        <w:spacing w:line="288" w:lineRule="auto"/>
        <w:rPr>
          <w:rFonts w:ascii="Oswald Regular" w:eastAsia="Arial" w:hAnsi="Oswald Regular" w:cs="Arial"/>
          <w:color w:val="B75C9E"/>
          <w:sz w:val="28"/>
          <w:szCs w:val="36"/>
        </w:rPr>
      </w:pPr>
    </w:p>
    <w:p w14:paraId="73997877" w14:textId="77777777" w:rsidR="0013006C" w:rsidRDefault="0013006C" w:rsidP="00F17071">
      <w:pPr>
        <w:spacing w:line="288" w:lineRule="auto"/>
        <w:rPr>
          <w:rFonts w:ascii="Oswald Regular" w:eastAsia="Arial" w:hAnsi="Oswald Regular" w:cs="Arial"/>
          <w:color w:val="B75C9E"/>
          <w:sz w:val="28"/>
          <w:szCs w:val="36"/>
        </w:rPr>
      </w:pPr>
    </w:p>
    <w:p w14:paraId="32ABEE90" w14:textId="71F504D3" w:rsidR="008E2057" w:rsidRPr="00E73C4E" w:rsidRDefault="008E2057" w:rsidP="00E73C4E">
      <w:pPr>
        <w:pStyle w:val="Titolo1GAL"/>
        <w:spacing w:before="200"/>
        <w:rPr>
          <w:rFonts w:ascii="Lato Light" w:hAnsi="Lato Light"/>
          <w:sz w:val="66"/>
          <w:szCs w:val="66"/>
        </w:rPr>
      </w:pPr>
      <w:r w:rsidRPr="00E73C4E">
        <w:rPr>
          <w:rFonts w:ascii="Lato Light" w:hAnsi="Lato Light"/>
          <w:sz w:val="66"/>
          <w:szCs w:val="66"/>
        </w:rPr>
        <w:t>PROGRAMMA DI SVILUPPO RURALE SARDEGNA 2014-2020</w:t>
      </w:r>
    </w:p>
    <w:p w14:paraId="08F43CBE" w14:textId="74BBAE2D" w:rsidR="004C3153" w:rsidRDefault="008E2057" w:rsidP="00F17071">
      <w:pPr>
        <w:autoSpaceDE w:val="0"/>
        <w:spacing w:line="288" w:lineRule="auto"/>
        <w:rPr>
          <w:rFonts w:ascii="Lato Bold" w:hAnsi="Lato Bold" w:cs="Arial"/>
          <w:sz w:val="28"/>
          <w:szCs w:val="32"/>
        </w:rPr>
      </w:pPr>
      <w:r w:rsidRPr="00E73C4E">
        <w:rPr>
          <w:rFonts w:ascii="Lato Medium" w:eastAsiaTheme="majorEastAsia" w:hAnsi="Lato Medium" w:cstheme="majorBidi"/>
          <w:color w:val="B75C9E"/>
          <w:sz w:val="36"/>
          <w:szCs w:val="22"/>
          <w:lang w:eastAsia="en-US"/>
        </w:rPr>
        <w:t xml:space="preserve">Sotto </w:t>
      </w:r>
      <w:r w:rsidR="003F2F7A" w:rsidRPr="00E73C4E">
        <w:rPr>
          <w:rFonts w:ascii="Lato Medium" w:eastAsiaTheme="majorEastAsia" w:hAnsi="Lato Medium" w:cstheme="majorBidi"/>
          <w:color w:val="B75C9E"/>
          <w:sz w:val="36"/>
          <w:szCs w:val="22"/>
          <w:lang w:eastAsia="en-US"/>
        </w:rPr>
        <w:t xml:space="preserve">Intervento </w:t>
      </w:r>
      <w:r w:rsidR="00D2642D" w:rsidRPr="00D2642D">
        <w:rPr>
          <w:rFonts w:ascii="Lato Medium" w:eastAsiaTheme="majorEastAsia" w:hAnsi="Lato Medium" w:cstheme="majorBidi"/>
          <w:color w:val="B75C9E"/>
          <w:sz w:val="36"/>
          <w:szCs w:val="22"/>
          <w:lang w:eastAsia="en-US"/>
        </w:rPr>
        <w:t>19.2.</w:t>
      </w:r>
      <w:r w:rsidR="008F6BB4">
        <w:rPr>
          <w:rFonts w:ascii="Lato Medium" w:eastAsiaTheme="majorEastAsia" w:hAnsi="Lato Medium" w:cstheme="majorBidi"/>
          <w:color w:val="B75C9E"/>
          <w:sz w:val="36"/>
          <w:szCs w:val="22"/>
          <w:lang w:eastAsia="en-US"/>
        </w:rPr>
        <w:t>16.4.2.2.2</w:t>
      </w:r>
      <w:r w:rsidR="00F17071" w:rsidRPr="00E73C4E">
        <w:rPr>
          <w:rFonts w:ascii="Lato Medium" w:eastAsiaTheme="majorEastAsia" w:hAnsi="Lato Medium" w:cstheme="majorBidi"/>
          <w:color w:val="B75C9E"/>
          <w:sz w:val="36"/>
          <w:szCs w:val="22"/>
          <w:lang w:eastAsia="en-US"/>
        </w:rPr>
        <w:br/>
      </w:r>
      <w:r w:rsidR="00E3126E" w:rsidRPr="00FA644E">
        <w:rPr>
          <w:rFonts w:ascii="Lato Bold" w:hAnsi="Lato Bold" w:cs="Arial"/>
          <w:sz w:val="28"/>
          <w:szCs w:val="32"/>
        </w:rPr>
        <w:t>“</w:t>
      </w:r>
      <w:r w:rsidR="00D2642D" w:rsidRPr="00D2642D">
        <w:rPr>
          <w:rFonts w:ascii="Lato Bold" w:hAnsi="Lato Bold" w:cs="Arial"/>
          <w:sz w:val="28"/>
          <w:szCs w:val="32"/>
        </w:rPr>
        <w:t>Sviluppo delle reti territoriali. Filiera de</w:t>
      </w:r>
      <w:r w:rsidR="008F6BB4">
        <w:rPr>
          <w:rFonts w:ascii="Lato Bold" w:hAnsi="Lato Bold" w:cs="Arial"/>
          <w:sz w:val="28"/>
          <w:szCs w:val="32"/>
        </w:rPr>
        <w:t>lle ortive, della frutta, della frutta secca e delle piante officinali</w:t>
      </w:r>
      <w:r w:rsidR="007B53BE">
        <w:rPr>
          <w:rFonts w:ascii="Lato Bold" w:hAnsi="Lato Bold" w:cs="Arial"/>
          <w:sz w:val="28"/>
          <w:szCs w:val="32"/>
        </w:rPr>
        <w:t>.</w:t>
      </w:r>
      <w:r w:rsidR="00E3126E" w:rsidRPr="00FA644E">
        <w:rPr>
          <w:rFonts w:ascii="Lato Bold" w:hAnsi="Lato Bold" w:cs="Arial"/>
          <w:sz w:val="28"/>
          <w:szCs w:val="32"/>
        </w:rPr>
        <w:t>”</w:t>
      </w:r>
    </w:p>
    <w:p w14:paraId="5F933A88" w14:textId="048D1A0F" w:rsidR="00B3389B" w:rsidRDefault="00B3389B" w:rsidP="00F17071">
      <w:pPr>
        <w:rPr>
          <w:rFonts w:ascii="Lato Bold" w:hAnsi="Lato Bold" w:cs="Arial"/>
          <w:sz w:val="28"/>
          <w:szCs w:val="32"/>
        </w:rPr>
      </w:pPr>
    </w:p>
    <w:p w14:paraId="342D60BB" w14:textId="33D51306" w:rsidR="00B3389B" w:rsidRDefault="00B3389B" w:rsidP="00F17071">
      <w:pPr>
        <w:rPr>
          <w:rFonts w:ascii="Lato Light" w:eastAsia="Calibri" w:hAnsi="Lato Light" w:cs="Arial"/>
          <w:sz w:val="32"/>
          <w:szCs w:val="40"/>
        </w:rPr>
      </w:pPr>
    </w:p>
    <w:p w14:paraId="10478F0B" w14:textId="77777777" w:rsidR="008A14B9" w:rsidRDefault="008A14B9" w:rsidP="00F17071">
      <w:pPr>
        <w:rPr>
          <w:rFonts w:ascii="Lato Light" w:eastAsia="Calibri" w:hAnsi="Lato Light" w:cs="Arial"/>
          <w:sz w:val="32"/>
          <w:szCs w:val="40"/>
        </w:rPr>
      </w:pPr>
    </w:p>
    <w:p w14:paraId="682946F1" w14:textId="3B145E86" w:rsidR="003F68C7" w:rsidRDefault="003F68C7" w:rsidP="003F68C7">
      <w:pPr>
        <w:pStyle w:val="Titolo3GAL"/>
      </w:pPr>
      <w:bookmarkStart w:id="0" w:name="_Toc17728861"/>
      <w:bookmarkStart w:id="1" w:name="_Toc17728946"/>
      <w:bookmarkStart w:id="2" w:name="_Toc17729121"/>
      <w:r>
        <w:t xml:space="preserve">Allegato 5 - </w:t>
      </w:r>
      <w:r w:rsidRPr="003F68C7">
        <w:rPr>
          <w:rFonts w:ascii="Lato Bold" w:hAnsi="Lato Bold"/>
        </w:rPr>
        <w:t xml:space="preserve">DICHIARAZIONE SOSTITUTIVA DI ATTO DI </w:t>
      </w:r>
      <w:r>
        <w:rPr>
          <w:rFonts w:ascii="Lato Bold" w:hAnsi="Lato Bold"/>
        </w:rPr>
        <w:br/>
      </w:r>
      <w:r w:rsidRPr="003F68C7">
        <w:rPr>
          <w:rFonts w:ascii="Lato Bold" w:hAnsi="Lato Bold"/>
        </w:rPr>
        <w:t>NOTORIETÀ</w:t>
      </w:r>
    </w:p>
    <w:p w14:paraId="12938503" w14:textId="77777777" w:rsidR="003F68C7" w:rsidRPr="00142203" w:rsidRDefault="003F68C7" w:rsidP="003F68C7">
      <w:pPr>
        <w:rPr>
          <w:lang w:eastAsia="en-US"/>
        </w:rPr>
      </w:pPr>
    </w:p>
    <w:p w14:paraId="4062886D" w14:textId="77777777" w:rsidR="003F68C7" w:rsidRDefault="003F68C7" w:rsidP="003F68C7">
      <w:pPr>
        <w:pStyle w:val="Titolo2GALgrigio"/>
        <w:spacing w:before="160"/>
        <w:rPr>
          <w:sz w:val="32"/>
          <w:szCs w:val="22"/>
          <w:lang w:val="it-IT"/>
        </w:rPr>
      </w:pPr>
      <w:r w:rsidRPr="009047D8">
        <w:rPr>
          <w:sz w:val="32"/>
          <w:szCs w:val="22"/>
          <w:lang w:val="it-IT"/>
        </w:rPr>
        <w:t>BANDO PUBBLICO PER L’AMMISSIONE AI FINANZIAMENTI</w:t>
      </w:r>
      <w:bookmarkEnd w:id="0"/>
      <w:bookmarkEnd w:id="1"/>
      <w:bookmarkEnd w:id="2"/>
      <w:r w:rsidRPr="009047D8">
        <w:rPr>
          <w:sz w:val="32"/>
          <w:szCs w:val="22"/>
          <w:lang w:val="it-IT"/>
        </w:rPr>
        <w:t xml:space="preserve"> </w:t>
      </w:r>
    </w:p>
    <w:p w14:paraId="795D20B8" w14:textId="77777777" w:rsidR="00120269" w:rsidRPr="00EE50D6" w:rsidRDefault="00120269" w:rsidP="00120269">
      <w:pPr>
        <w:rPr>
          <w:rFonts w:eastAsia="Calibri"/>
          <w:lang w:eastAsia="en-US"/>
        </w:rPr>
      </w:pPr>
    </w:p>
    <w:p w14:paraId="30E953D3" w14:textId="024191DC" w:rsidR="00120269" w:rsidRPr="00EE50D6" w:rsidRDefault="00120269" w:rsidP="00120269">
      <w:pPr>
        <w:rPr>
          <w:rFonts w:eastAsia="Calibri"/>
          <w:lang w:eastAsia="en-US"/>
        </w:rPr>
      </w:pPr>
    </w:p>
    <w:p w14:paraId="28854DFC" w14:textId="1D0D84B5" w:rsidR="00120269" w:rsidRPr="00EE50D6" w:rsidRDefault="00120269" w:rsidP="00120269">
      <w:pPr>
        <w:rPr>
          <w:rFonts w:eastAsia="Calibri"/>
          <w:lang w:eastAsia="en-US"/>
        </w:rPr>
      </w:pPr>
    </w:p>
    <w:p w14:paraId="2AA8DB2A" w14:textId="2AEC91B5" w:rsidR="00120269" w:rsidRPr="00EE50D6" w:rsidRDefault="00120269" w:rsidP="00120269">
      <w:pPr>
        <w:rPr>
          <w:rFonts w:eastAsia="Calibri"/>
          <w:lang w:eastAsia="en-US"/>
        </w:rPr>
      </w:pPr>
    </w:p>
    <w:p w14:paraId="509E901D" w14:textId="77777777" w:rsidR="00120269" w:rsidRPr="00EE50D6" w:rsidRDefault="00120269" w:rsidP="00120269">
      <w:pPr>
        <w:rPr>
          <w:rFonts w:eastAsia="Calibri"/>
          <w:lang w:eastAsia="en-US"/>
        </w:rPr>
      </w:pPr>
    </w:p>
    <w:p w14:paraId="6F38CF48" w14:textId="77777777" w:rsidR="00120269" w:rsidRDefault="00120269" w:rsidP="009047D8">
      <w:pPr>
        <w:rPr>
          <w:lang w:eastAsia="en-US"/>
        </w:rPr>
        <w:sectPr w:rsidR="00120269" w:rsidSect="007F6B6D">
          <w:headerReference w:type="even" r:id="rId9"/>
          <w:headerReference w:type="default" r:id="rId10"/>
          <w:footerReference w:type="even" r:id="rId11"/>
          <w:footerReference w:type="default" r:id="rId12"/>
          <w:headerReference w:type="first" r:id="rId13"/>
          <w:footerReference w:type="first" r:id="rId14"/>
          <w:pgSz w:w="11906" w:h="16838" w:code="9"/>
          <w:pgMar w:top="1701" w:right="1134" w:bottom="1701" w:left="1134" w:header="720" w:footer="720" w:gutter="0"/>
          <w:cols w:space="720"/>
          <w:vAlign w:val="center"/>
          <w:docGrid w:linePitch="360"/>
        </w:sectPr>
      </w:pPr>
    </w:p>
    <w:p w14:paraId="0628E2BD" w14:textId="1ED9B654" w:rsidR="00D96E10" w:rsidRPr="005E4634" w:rsidRDefault="00B4407B" w:rsidP="00D96E10">
      <w:pPr>
        <w:pStyle w:val="Titolo4"/>
        <w:rPr>
          <w:sz w:val="26"/>
          <w:szCs w:val="20"/>
        </w:rPr>
      </w:pPr>
      <w:r w:rsidRPr="005E4634">
        <w:rPr>
          <w:sz w:val="26"/>
          <w:szCs w:val="20"/>
        </w:rPr>
        <w:lastRenderedPageBreak/>
        <w:t xml:space="preserve">Dichiarazione sostitutiva </w:t>
      </w:r>
      <w:r w:rsidRPr="005E79C3">
        <w:rPr>
          <w:sz w:val="26"/>
          <w:szCs w:val="20"/>
        </w:rPr>
        <w:t>dell’atto</w:t>
      </w:r>
      <w:r w:rsidRPr="005E4634">
        <w:rPr>
          <w:sz w:val="26"/>
          <w:szCs w:val="20"/>
        </w:rPr>
        <w:t xml:space="preserve"> di notorietà - Art. 47 D.P.R.</w:t>
      </w:r>
      <w:r w:rsidR="00B77E1C">
        <w:rPr>
          <w:sz w:val="26"/>
          <w:szCs w:val="20"/>
        </w:rPr>
        <w:br/>
      </w:r>
      <w:r w:rsidRPr="005E4634">
        <w:rPr>
          <w:sz w:val="26"/>
          <w:szCs w:val="20"/>
        </w:rPr>
        <w:t>28 dicembre 2000, n.</w:t>
      </w:r>
      <w:r w:rsidR="005E4634">
        <w:rPr>
          <w:rFonts w:hint="eastAsia"/>
          <w:sz w:val="26"/>
          <w:szCs w:val="20"/>
        </w:rPr>
        <w:t> </w:t>
      </w:r>
      <w:r w:rsidRPr="005E4634">
        <w:rPr>
          <w:sz w:val="26"/>
          <w:szCs w:val="20"/>
        </w:rPr>
        <w:t>445</w:t>
      </w:r>
      <w:r w:rsidR="00D96E10" w:rsidRPr="005E4634">
        <w:rPr>
          <w:sz w:val="26"/>
          <w:szCs w:val="20"/>
        </w:rPr>
        <w:t xml:space="preserve"> </w:t>
      </w:r>
    </w:p>
    <w:p w14:paraId="14B8E51E" w14:textId="77777777" w:rsidR="00991866" w:rsidRDefault="00991866" w:rsidP="00991866">
      <w:pPr>
        <w:pStyle w:val="NormaleGAL"/>
        <w:rPr>
          <w:rFonts w:ascii="Lato Bold" w:hAnsi="Lato Bold"/>
        </w:rPr>
      </w:pPr>
    </w:p>
    <w:p w14:paraId="669E9AF3" w14:textId="365570C5" w:rsidR="007F1256" w:rsidRDefault="00B4407B" w:rsidP="00991866">
      <w:pPr>
        <w:pStyle w:val="NormaleGAL"/>
        <w:rPr>
          <w:rFonts w:ascii="Lato Bold" w:hAnsi="Lato Bold"/>
        </w:rPr>
      </w:pPr>
      <w:r w:rsidRPr="006708FA">
        <w:rPr>
          <w:rFonts w:ascii="Lato Bold" w:hAnsi="Lato Bold"/>
        </w:rPr>
        <w:t>Il/</w:t>
      </w:r>
      <w:r w:rsidR="0062132F">
        <w:rPr>
          <w:rFonts w:ascii="Lato Bold" w:hAnsi="Lato Bold"/>
        </w:rPr>
        <w:t>la</w:t>
      </w:r>
      <w:r w:rsidRPr="006708FA">
        <w:rPr>
          <w:rFonts w:ascii="Lato Bold" w:hAnsi="Lato Bold"/>
        </w:rPr>
        <w:t xml:space="preserve"> sottoscritto</w:t>
      </w:r>
      <w:r w:rsidR="00A94D60" w:rsidRPr="006708FA">
        <w:rPr>
          <w:rFonts w:ascii="Lato Bold" w:hAnsi="Lato Bold"/>
        </w:rPr>
        <w:t>/</w:t>
      </w:r>
      <w:r w:rsidR="0062132F">
        <w:rPr>
          <w:rFonts w:ascii="Lato Bold" w:hAnsi="Lato Bold"/>
        </w:rPr>
        <w:t>a</w:t>
      </w:r>
    </w:p>
    <w:p w14:paraId="22FA5BB6" w14:textId="561DCAE8" w:rsidR="00B4407B" w:rsidRDefault="007F1256" w:rsidP="00601D67">
      <w:pPr>
        <w:pStyle w:val="NormaleGAL"/>
        <w:spacing w:line="312" w:lineRule="auto"/>
        <w:rPr>
          <w:spacing w:val="-20"/>
        </w:rPr>
      </w:pPr>
      <w:r w:rsidRPr="007F1256">
        <w:t>Cognome</w:t>
      </w:r>
      <w:r w:rsidRPr="003E304B">
        <w:rPr>
          <w:spacing w:val="-20"/>
        </w:rPr>
        <w:t xml:space="preserve"> </w:t>
      </w:r>
      <w:r w:rsidR="00B4407B" w:rsidRPr="003E304B">
        <w:rPr>
          <w:spacing w:val="-20"/>
        </w:rPr>
        <w:t>_______________________________________</w:t>
      </w:r>
      <w:r w:rsidR="00F92A15">
        <w:rPr>
          <w:spacing w:val="-20"/>
        </w:rPr>
        <w:t>_____</w:t>
      </w:r>
      <w:r w:rsidRPr="003E304B">
        <w:rPr>
          <w:spacing w:val="-20"/>
        </w:rPr>
        <w:t xml:space="preserve"> </w:t>
      </w:r>
      <w:r w:rsidRPr="007F1256">
        <w:t>Nome</w:t>
      </w:r>
      <w:r w:rsidRPr="003E304B">
        <w:rPr>
          <w:spacing w:val="-20"/>
        </w:rPr>
        <w:t xml:space="preserve"> </w:t>
      </w:r>
      <w:r w:rsidR="00B4407B" w:rsidRPr="003E304B">
        <w:rPr>
          <w:spacing w:val="-20"/>
        </w:rPr>
        <w:t>__________________</w:t>
      </w:r>
      <w:r w:rsidR="00A94D60" w:rsidRPr="003E304B">
        <w:rPr>
          <w:spacing w:val="-20"/>
        </w:rPr>
        <w:t>_________________</w:t>
      </w:r>
      <w:r w:rsidR="003E304B" w:rsidRPr="003E304B">
        <w:rPr>
          <w:spacing w:val="-20"/>
        </w:rPr>
        <w:t>____</w:t>
      </w:r>
      <w:r w:rsidR="00F92A15">
        <w:rPr>
          <w:spacing w:val="-20"/>
        </w:rPr>
        <w:t>______</w:t>
      </w:r>
      <w:r w:rsidR="00F92A15">
        <w:rPr>
          <w:spacing w:val="-20"/>
        </w:rPr>
        <w:br/>
      </w:r>
      <w:r w:rsidR="00D4018D">
        <w:t>nato</w:t>
      </w:r>
      <w:r w:rsidR="00F92A15">
        <w:t xml:space="preserve">/a il __/__/____ a </w:t>
      </w:r>
      <w:r w:rsidR="00F92A15" w:rsidRPr="00775A0F">
        <w:rPr>
          <w:spacing w:val="-20"/>
        </w:rPr>
        <w:t>____________________________________________</w:t>
      </w:r>
      <w:r w:rsidR="00F92A15">
        <w:rPr>
          <w:spacing w:val="-20"/>
        </w:rPr>
        <w:t>_________________</w:t>
      </w:r>
      <w:r w:rsidR="00F92A15">
        <w:t xml:space="preserve"> </w:t>
      </w:r>
      <w:r w:rsidR="00D4018D">
        <w:t>prov</w:t>
      </w:r>
      <w:r w:rsidR="00F92A15">
        <w:t xml:space="preserve">. </w:t>
      </w:r>
      <w:r w:rsidR="00F92A15" w:rsidRPr="003E304B">
        <w:rPr>
          <w:spacing w:val="-20"/>
        </w:rPr>
        <w:t>_________</w:t>
      </w:r>
      <w:r w:rsidR="00F92A15">
        <w:rPr>
          <w:spacing w:val="-20"/>
        </w:rPr>
        <w:t>_____</w:t>
      </w:r>
      <w:r w:rsidR="00601D67">
        <w:rPr>
          <w:spacing w:val="-20"/>
        </w:rPr>
        <w:t>_</w:t>
      </w:r>
      <w:r w:rsidR="00F92A15">
        <w:br/>
      </w:r>
      <w:r w:rsidR="00D4018D" w:rsidRPr="00D15BE9">
        <w:t>cod</w:t>
      </w:r>
      <w:r w:rsidR="00B4407B" w:rsidRPr="00D15BE9">
        <w:t>. Fiscale</w:t>
      </w:r>
      <w:r w:rsidR="00EF4156">
        <w:t xml:space="preserve"> </w:t>
      </w:r>
      <w:r w:rsidR="00B4407B" w:rsidRPr="003E304B">
        <w:rPr>
          <w:spacing w:val="-20"/>
        </w:rPr>
        <w:t>_________________________________________________________</w:t>
      </w:r>
      <w:r w:rsidR="00EF4156" w:rsidRPr="003E304B">
        <w:rPr>
          <w:spacing w:val="-20"/>
        </w:rPr>
        <w:t>__________________</w:t>
      </w:r>
      <w:r w:rsidR="003E304B" w:rsidRPr="003E304B">
        <w:rPr>
          <w:spacing w:val="-20"/>
        </w:rPr>
        <w:t>________</w:t>
      </w:r>
      <w:r w:rsidR="00F92A15">
        <w:rPr>
          <w:spacing w:val="-20"/>
        </w:rPr>
        <w:t>___________</w:t>
      </w:r>
      <w:r w:rsidR="003E304B">
        <w:rPr>
          <w:spacing w:val="-20"/>
        </w:rPr>
        <w:br/>
      </w:r>
      <w:r w:rsidR="00D4018D">
        <w:t xml:space="preserve">residente </w:t>
      </w:r>
      <w:r w:rsidR="00F92A15">
        <w:t>a</w:t>
      </w:r>
      <w:r w:rsidR="00775A0F">
        <w:t xml:space="preserve"> </w:t>
      </w:r>
      <w:r w:rsidR="00775A0F" w:rsidRPr="00775A0F">
        <w:rPr>
          <w:spacing w:val="-20"/>
        </w:rPr>
        <w:t>____________________________________________</w:t>
      </w:r>
      <w:r w:rsidR="00775A0F">
        <w:rPr>
          <w:spacing w:val="-20"/>
        </w:rPr>
        <w:t>_______________</w:t>
      </w:r>
      <w:r w:rsidR="00775A0F">
        <w:t xml:space="preserve"> </w:t>
      </w:r>
      <w:r w:rsidR="00D4018D">
        <w:t>prov</w:t>
      </w:r>
      <w:r w:rsidR="00775A0F">
        <w:t xml:space="preserve">. </w:t>
      </w:r>
      <w:r w:rsidR="00775A0F" w:rsidRPr="003E304B">
        <w:rPr>
          <w:spacing w:val="-20"/>
        </w:rPr>
        <w:t>_________</w:t>
      </w:r>
      <w:r w:rsidR="00F92A15">
        <w:rPr>
          <w:spacing w:val="-20"/>
        </w:rPr>
        <w:t>___________________</w:t>
      </w:r>
      <w:r w:rsidR="00775A0F">
        <w:br/>
      </w:r>
      <w:r w:rsidR="00F92A15">
        <w:t>in Via</w:t>
      </w:r>
      <w:r w:rsidR="00F92A15" w:rsidRPr="00775A0F">
        <w:t xml:space="preserve"> </w:t>
      </w:r>
      <w:r w:rsidR="00775A0F">
        <w:rPr>
          <w:spacing w:val="-20"/>
        </w:rPr>
        <w:t>__________________________________________________________________________________</w:t>
      </w:r>
      <w:r w:rsidR="00F92A15">
        <w:rPr>
          <w:spacing w:val="-20"/>
        </w:rPr>
        <w:t xml:space="preserve"> </w:t>
      </w:r>
      <w:r w:rsidR="00F92A15" w:rsidRPr="00F92A15">
        <w:t>n. civico</w:t>
      </w:r>
      <w:r w:rsidR="00F92A15">
        <w:rPr>
          <w:spacing w:val="-20"/>
        </w:rPr>
        <w:t xml:space="preserve"> _________</w:t>
      </w:r>
    </w:p>
    <w:p w14:paraId="1E253131" w14:textId="77777777" w:rsidR="00C66D34" w:rsidRDefault="00C66D34" w:rsidP="009C3084">
      <w:pPr>
        <w:pStyle w:val="NormaleGAL"/>
      </w:pPr>
    </w:p>
    <w:p w14:paraId="229F4459" w14:textId="291B7A07" w:rsidR="00C25EDE" w:rsidRPr="001718FC" w:rsidRDefault="001718FC" w:rsidP="009C3084">
      <w:pPr>
        <w:pStyle w:val="NormaleGAL"/>
      </w:pPr>
      <w:r w:rsidRPr="001718FC">
        <w:t xml:space="preserve">In qualità di </w:t>
      </w:r>
      <w:r w:rsidRPr="001718FC">
        <w:rPr>
          <w:rFonts w:ascii="Lato Bold" w:hAnsi="Lato Bold"/>
        </w:rPr>
        <w:t>partner</w:t>
      </w:r>
      <w:r w:rsidRPr="001718FC">
        <w:t xml:space="preserve"> dell’aggregazione</w:t>
      </w:r>
    </w:p>
    <w:p w14:paraId="0BD50281" w14:textId="6EBABD18" w:rsidR="001718FC" w:rsidRDefault="001718FC" w:rsidP="00C66D34">
      <w:pPr>
        <w:pStyle w:val="NormaleGAL"/>
        <w:spacing w:before="240"/>
        <w:rPr>
          <w:rFonts w:ascii="Lato Bold" w:hAnsi="Lato Bold"/>
        </w:rPr>
      </w:pPr>
      <w:r>
        <w:rPr>
          <w:rFonts w:ascii="Lato Bold" w:hAnsi="Lato Bold"/>
        </w:rPr>
        <w:t>CONSAPEVOLE</w:t>
      </w:r>
    </w:p>
    <w:p w14:paraId="1C647651" w14:textId="77777777" w:rsidR="00C66D34" w:rsidRPr="00C66D34" w:rsidRDefault="00C66D34" w:rsidP="00C66D34">
      <w:pPr>
        <w:pStyle w:val="NormaleGAL"/>
      </w:pPr>
      <w:r w:rsidRPr="00C66D34">
        <w:t>della responsabilità penale cui può andare incontro in caso di dichiarazioni mendaci e di falsità negli atti, ai sensi e per gli effetti dell’</w:t>
      </w:r>
      <w:r w:rsidRPr="00C66D34">
        <w:rPr>
          <w:rFonts w:ascii="Lato Bold" w:hAnsi="Lato Bold"/>
        </w:rPr>
        <w:t>art. 46</w:t>
      </w:r>
      <w:r w:rsidRPr="00C66D34">
        <w:t>, dell’</w:t>
      </w:r>
      <w:r w:rsidRPr="00C66D34">
        <w:rPr>
          <w:rFonts w:ascii="Lato Bold" w:hAnsi="Lato Bold"/>
        </w:rPr>
        <w:t>art.</w:t>
      </w:r>
      <w:r w:rsidRPr="00C66D34">
        <w:t xml:space="preserve"> </w:t>
      </w:r>
      <w:r w:rsidRPr="00C66D34">
        <w:rPr>
          <w:rFonts w:ascii="Lato Bold" w:hAnsi="Lato Bold"/>
        </w:rPr>
        <w:t>47</w:t>
      </w:r>
      <w:r w:rsidRPr="00C66D34">
        <w:t xml:space="preserve"> e dell’</w:t>
      </w:r>
      <w:r w:rsidRPr="00C66D34">
        <w:rPr>
          <w:rFonts w:ascii="Lato Bold" w:hAnsi="Lato Bold"/>
        </w:rPr>
        <w:t>art. 76</w:t>
      </w:r>
      <w:r w:rsidRPr="00C66D34">
        <w:t xml:space="preserve"> del D.P.R. del 28 dicembre 2000, </w:t>
      </w:r>
      <w:r w:rsidRPr="00C66D34">
        <w:rPr>
          <w:rFonts w:ascii="Lato Bold" w:hAnsi="Lato Bold"/>
        </w:rPr>
        <w:t>n.</w:t>
      </w:r>
      <w:r w:rsidRPr="00C66D34">
        <w:t xml:space="preserve"> </w:t>
      </w:r>
      <w:r w:rsidRPr="00C66D34">
        <w:rPr>
          <w:rFonts w:ascii="Lato Bold" w:hAnsi="Lato Bold"/>
        </w:rPr>
        <w:t>445</w:t>
      </w:r>
      <w:r w:rsidRPr="00C66D34">
        <w:t xml:space="preserve"> e successive modificazioni e integrazioni,</w:t>
      </w:r>
    </w:p>
    <w:p w14:paraId="2327CBAD" w14:textId="0592045C" w:rsidR="006475A3" w:rsidRDefault="009C3084" w:rsidP="007D0CC8">
      <w:pPr>
        <w:pStyle w:val="NormaleGAL"/>
        <w:spacing w:before="240"/>
        <w:rPr>
          <w:rFonts w:ascii="Lato Bold" w:hAnsi="Lato Bold"/>
        </w:rPr>
      </w:pPr>
      <w:r w:rsidRPr="009C3084">
        <w:rPr>
          <w:rFonts w:ascii="Lato Bold" w:hAnsi="Lato Bold"/>
        </w:rPr>
        <w:t>DICHIARA</w:t>
      </w:r>
      <w:r w:rsidR="007D0CC8">
        <w:rPr>
          <w:rFonts w:ascii="Lato Bold" w:hAnsi="Lato Bold"/>
        </w:rPr>
        <w:br/>
      </w:r>
      <w:r w:rsidR="006475A3" w:rsidRPr="006475A3">
        <w:rPr>
          <w:rFonts w:ascii="Lato Bold" w:hAnsi="Lato Bold"/>
        </w:rPr>
        <w:t>analogamente a quanto dichiarato dal Capofila nel quadro I della domanda di sostegno</w:t>
      </w:r>
      <w:r w:rsidR="007D0CC8">
        <w:rPr>
          <w:rFonts w:ascii="Lato Bold" w:hAnsi="Lato Bold"/>
        </w:rPr>
        <w:t>:</w:t>
      </w:r>
    </w:p>
    <w:p w14:paraId="48BD66F7" w14:textId="77777777" w:rsidR="006475A3" w:rsidRPr="006475A3" w:rsidRDefault="006475A3" w:rsidP="00504566">
      <w:pPr>
        <w:pStyle w:val="NormaleGAL"/>
        <w:numPr>
          <w:ilvl w:val="0"/>
          <w:numId w:val="2"/>
        </w:numPr>
        <w:spacing w:after="100"/>
        <w:ind w:left="360"/>
      </w:pPr>
      <w:r w:rsidRPr="006475A3">
        <w:t>di essere a conoscenza delle disposizioni e norme comunitarie e nazionali che disciplinano la corresponsione degli aiuti richiesti con la presente domanda;</w:t>
      </w:r>
    </w:p>
    <w:p w14:paraId="2523F7A3" w14:textId="77777777" w:rsidR="006475A3" w:rsidRPr="006475A3" w:rsidRDefault="006475A3" w:rsidP="00504566">
      <w:pPr>
        <w:pStyle w:val="NormaleGAL"/>
        <w:numPr>
          <w:ilvl w:val="0"/>
          <w:numId w:val="2"/>
        </w:numPr>
        <w:spacing w:after="100"/>
        <w:ind w:left="360"/>
      </w:pPr>
      <w:r w:rsidRPr="006475A3">
        <w:t>di essere pienamente a conoscenza del contenuto del Programma di Sviluppo Rurale Regionale sottoposto all'approvazione da parte della Commissione Europea, del contenuto del bando di adesione alla misura e degli obblighi specifici che assume a proprio carico con la presente domanda;</w:t>
      </w:r>
    </w:p>
    <w:p w14:paraId="6FDFDCE3" w14:textId="77777777" w:rsidR="006475A3" w:rsidRPr="006475A3" w:rsidRDefault="006475A3" w:rsidP="00504566">
      <w:pPr>
        <w:pStyle w:val="NormaleGAL"/>
        <w:numPr>
          <w:ilvl w:val="0"/>
          <w:numId w:val="2"/>
        </w:numPr>
        <w:spacing w:after="100"/>
        <w:ind w:left="360"/>
      </w:pPr>
      <w:r w:rsidRPr="006475A3">
        <w:t>di essere in possesso di tutti i requisiti richiesti dal Programma di Sviluppo Rurale Regionale sottoposto all'approvazione da parte della Commissione Europea per accedere alla misura prescelta;</w:t>
      </w:r>
    </w:p>
    <w:p w14:paraId="7A29E4E6" w14:textId="16CCB73E" w:rsidR="006475A3" w:rsidRPr="006475A3" w:rsidRDefault="006475A3" w:rsidP="00504566">
      <w:pPr>
        <w:pStyle w:val="NormaleGAL"/>
        <w:numPr>
          <w:ilvl w:val="0"/>
          <w:numId w:val="2"/>
        </w:numPr>
        <w:spacing w:after="100"/>
        <w:ind w:left="360"/>
      </w:pPr>
      <w:r w:rsidRPr="006475A3">
        <w:t xml:space="preserve">di essere a conoscenza dei criteri di selezione e di ammissibilità, degli impegni e degli altri obblighi definiti ai sensi della normativa comunitaria, riportati nel </w:t>
      </w:r>
      <w:r w:rsidR="00632E30" w:rsidRPr="006475A3">
        <w:t xml:space="preserve">Programma </w:t>
      </w:r>
      <w:r w:rsidRPr="006475A3">
        <w:t xml:space="preserve">di </w:t>
      </w:r>
      <w:r w:rsidR="00632E30" w:rsidRPr="006475A3">
        <w:t xml:space="preserve">Sviluppo Rurale </w:t>
      </w:r>
      <w:r w:rsidRPr="006475A3">
        <w:t>e nel bando di adesione;</w:t>
      </w:r>
    </w:p>
    <w:p w14:paraId="343F563F" w14:textId="4A49B304" w:rsidR="006475A3" w:rsidRPr="006475A3" w:rsidRDefault="006475A3" w:rsidP="00504566">
      <w:pPr>
        <w:pStyle w:val="NormaleGAL"/>
        <w:numPr>
          <w:ilvl w:val="0"/>
          <w:numId w:val="2"/>
        </w:numPr>
        <w:spacing w:after="100"/>
        <w:ind w:left="360"/>
      </w:pPr>
      <w:r w:rsidRPr="006475A3">
        <w:lastRenderedPageBreak/>
        <w:t>di essere a conoscenza che la misura cui ha aderito potrà subire, da parte della Commissione Europea, alcune modifiche che accetta sin d'ora riservandosi, in tal caso, la facoltà di recedere dall'impegno prima della conclusione della fase istruttoria della domanda;</w:t>
      </w:r>
    </w:p>
    <w:p w14:paraId="7CDC911D" w14:textId="77777777" w:rsidR="006475A3" w:rsidRPr="006475A3" w:rsidRDefault="006475A3" w:rsidP="00504566">
      <w:pPr>
        <w:pStyle w:val="NormaleGAL"/>
        <w:numPr>
          <w:ilvl w:val="0"/>
          <w:numId w:val="2"/>
        </w:numPr>
        <w:spacing w:after="100"/>
        <w:ind w:left="360"/>
      </w:pPr>
      <w:r w:rsidRPr="006475A3">
        <w:t>di accettare le modifiche al regime di cui al Reg. (UE) 1305/2013, introdotte con successivi regolamenti e disposizioni comunitarie, anche in materia di controlli e sanzioni;</w:t>
      </w:r>
    </w:p>
    <w:p w14:paraId="34B80AC2" w14:textId="469E8463" w:rsidR="006475A3" w:rsidRPr="006475A3" w:rsidRDefault="006475A3" w:rsidP="00504566">
      <w:pPr>
        <w:pStyle w:val="NormaleGAL"/>
        <w:numPr>
          <w:ilvl w:val="0"/>
          <w:numId w:val="2"/>
        </w:numPr>
        <w:spacing w:after="100"/>
        <w:ind w:left="360"/>
      </w:pPr>
      <w:r w:rsidRPr="006475A3">
        <w:t>di essere a conoscenza delle conseguenze derivanti dall'inosservanza degli adempimenti precisati nel Programma di Sviluppo Rurale Regionale;</w:t>
      </w:r>
    </w:p>
    <w:p w14:paraId="13818CD2" w14:textId="77777777" w:rsidR="006475A3" w:rsidRPr="006475A3" w:rsidRDefault="006475A3" w:rsidP="00504566">
      <w:pPr>
        <w:pStyle w:val="NormaleGAL"/>
        <w:numPr>
          <w:ilvl w:val="0"/>
          <w:numId w:val="2"/>
        </w:numPr>
        <w:spacing w:after="100"/>
        <w:ind w:left="360"/>
      </w:pPr>
      <w:r w:rsidRPr="006475A3">
        <w:t>di essere a conoscenza degli effetti sanzionatori per le affermazioni non rispondenti al vero anche in relazione alla perdita degli aiuti previsti dalla normativa comunitaria e nazionale in materia;</w:t>
      </w:r>
    </w:p>
    <w:p w14:paraId="6C040DAF" w14:textId="3EF02013" w:rsidR="006475A3" w:rsidRPr="006475A3" w:rsidRDefault="006475A3" w:rsidP="00504566">
      <w:pPr>
        <w:pStyle w:val="NormaleGAL"/>
        <w:numPr>
          <w:ilvl w:val="0"/>
          <w:numId w:val="2"/>
        </w:numPr>
        <w:spacing w:after="100"/>
        <w:ind w:left="360"/>
      </w:pPr>
      <w:r w:rsidRPr="006475A3">
        <w:t>di essere a conoscenza delle disposizioni previste dagli artt.</w:t>
      </w:r>
      <w:r w:rsidR="00386190">
        <w:t xml:space="preserve"> </w:t>
      </w:r>
      <w:r w:rsidRPr="006475A3">
        <w:t>73, 74 e 75 (calcolo e applicazione delle sanzioni amministrative) del Reg. (UE) n.</w:t>
      </w:r>
      <w:r w:rsidR="00386190">
        <w:t> </w:t>
      </w:r>
      <w:r w:rsidRPr="006475A3">
        <w:t>809/2014, recante modalità di applicazione del Reg. (UE) 1306/2013;</w:t>
      </w:r>
    </w:p>
    <w:p w14:paraId="728DD1A8" w14:textId="77777777" w:rsidR="006475A3" w:rsidRPr="006475A3" w:rsidRDefault="006475A3" w:rsidP="00504566">
      <w:pPr>
        <w:pStyle w:val="NormaleGAL"/>
        <w:numPr>
          <w:ilvl w:val="0"/>
          <w:numId w:val="2"/>
        </w:numPr>
        <w:spacing w:after="100"/>
        <w:ind w:left="360"/>
      </w:pPr>
      <w:r w:rsidRPr="006475A3">
        <w:t>che l'autorità competente avrà accesso, in ogni momento e senza restrizioni, agli appezzamenti e agli impianti dell'azienda e alle sedi del richiedente per le attività di ispezione previste, nonché a tutta la documentazione che riterrà necessaria ai fini dell'istruttoria e dei controlli;</w:t>
      </w:r>
    </w:p>
    <w:p w14:paraId="45B10734" w14:textId="77777777" w:rsidR="006475A3" w:rsidRPr="006475A3" w:rsidRDefault="006475A3" w:rsidP="00504566">
      <w:pPr>
        <w:pStyle w:val="NormaleGAL"/>
        <w:numPr>
          <w:ilvl w:val="0"/>
          <w:numId w:val="2"/>
        </w:numPr>
        <w:spacing w:after="100"/>
        <w:ind w:left="360"/>
      </w:pPr>
      <w:r w:rsidRPr="006475A3">
        <w:t>che per la realizzazione degli interventi di cui alla presente domanda non ha ottenuto né richiesto, al medesimo titolo, contributi da altri enti pubblici;</w:t>
      </w:r>
    </w:p>
    <w:p w14:paraId="336E2265" w14:textId="77777777" w:rsidR="006475A3" w:rsidRPr="006475A3" w:rsidRDefault="006475A3" w:rsidP="00504566">
      <w:pPr>
        <w:pStyle w:val="NormaleGAL"/>
        <w:numPr>
          <w:ilvl w:val="0"/>
          <w:numId w:val="2"/>
        </w:numPr>
        <w:spacing w:after="100"/>
        <w:ind w:left="360"/>
      </w:pPr>
      <w:r w:rsidRPr="006475A3">
        <w:t>di essere a conoscenza delle disposizioni previste dalla legge 898/86 e successive modifiche e integrazioni riguardanti tra l'altro sanzioni amministrative e penali in materia di aiuti comunitari nel settore agricolo;</w:t>
      </w:r>
    </w:p>
    <w:p w14:paraId="232A41A1" w14:textId="77777777" w:rsidR="006475A3" w:rsidRPr="006475A3" w:rsidRDefault="006475A3" w:rsidP="00504566">
      <w:pPr>
        <w:pStyle w:val="NormaleGAL"/>
        <w:numPr>
          <w:ilvl w:val="0"/>
          <w:numId w:val="2"/>
        </w:numPr>
        <w:spacing w:after="100"/>
        <w:ind w:left="360"/>
      </w:pPr>
      <w:r w:rsidRPr="006475A3">
        <w:t>di non essere sottoposto a pene detentive e/o misure accessorie interdittive o limitative della capacità giuridica e di agire fatta salva l'autorizzazione degli organi di vigilanza e/o tutori;</w:t>
      </w:r>
    </w:p>
    <w:p w14:paraId="27247529" w14:textId="665CBD57" w:rsidR="006475A3" w:rsidRPr="006475A3" w:rsidRDefault="006475A3" w:rsidP="00504566">
      <w:pPr>
        <w:pStyle w:val="NormaleGAL"/>
        <w:numPr>
          <w:ilvl w:val="0"/>
          <w:numId w:val="2"/>
        </w:numPr>
        <w:spacing w:after="100"/>
        <w:ind w:left="360"/>
      </w:pPr>
      <w:r w:rsidRPr="006475A3">
        <w:t>che non sussistono nei confronti propri cause di divieto, di decadenza o di sospensione, di cui all'articolo 10 della Legge 31 maggio 1965 n.</w:t>
      </w:r>
      <w:r w:rsidR="00CC0C45">
        <w:t> </w:t>
      </w:r>
      <w:r w:rsidRPr="006475A3">
        <w:t>575 e successive modificazioni;</w:t>
      </w:r>
    </w:p>
    <w:p w14:paraId="3CAF7E29" w14:textId="77777777" w:rsidR="006475A3" w:rsidRPr="006475A3" w:rsidRDefault="006475A3" w:rsidP="00504566">
      <w:pPr>
        <w:pStyle w:val="NormaleGAL"/>
        <w:numPr>
          <w:ilvl w:val="0"/>
          <w:numId w:val="2"/>
        </w:numPr>
        <w:spacing w:after="100"/>
        <w:ind w:left="360"/>
      </w:pPr>
      <w:r w:rsidRPr="006475A3">
        <w:t>di essere a conoscenza delle disposizioni previste dall'art. 33 del decreto legislativo 228/2001;</w:t>
      </w:r>
    </w:p>
    <w:p w14:paraId="3387C3B0" w14:textId="77777777" w:rsidR="006475A3" w:rsidRPr="006475A3" w:rsidRDefault="006475A3" w:rsidP="00504566">
      <w:pPr>
        <w:pStyle w:val="NormaleGAL"/>
        <w:numPr>
          <w:ilvl w:val="0"/>
          <w:numId w:val="2"/>
        </w:numPr>
        <w:spacing w:after="100"/>
        <w:ind w:left="360"/>
      </w:pPr>
      <w:r w:rsidRPr="006475A3">
        <w:t>di essere a conoscenza che in caso di affermazioni fraudolente sarà passibile delle sanzioni amministrative e penali previste dalla normativa vigente;</w:t>
      </w:r>
    </w:p>
    <w:p w14:paraId="7A6AF3C7" w14:textId="77777777" w:rsidR="006475A3" w:rsidRPr="006475A3" w:rsidRDefault="006475A3" w:rsidP="00504566">
      <w:pPr>
        <w:pStyle w:val="NormaleGAL"/>
        <w:numPr>
          <w:ilvl w:val="0"/>
          <w:numId w:val="2"/>
        </w:numPr>
        <w:spacing w:after="100"/>
        <w:ind w:left="360"/>
      </w:pPr>
      <w:r w:rsidRPr="006475A3">
        <w:t>di essere a conoscenza che le informazioni relative ai pagamenti della presente domanda verranno pubblicate per due anni nei registri dei beneficiari di fondi comunitari ai sensi del Reg. (UE) n. 1306/2013;</w:t>
      </w:r>
    </w:p>
    <w:p w14:paraId="74170603" w14:textId="0ED88F38" w:rsidR="006475A3" w:rsidRPr="006475A3" w:rsidRDefault="006475A3" w:rsidP="00504566">
      <w:pPr>
        <w:pStyle w:val="NormaleGAL"/>
        <w:numPr>
          <w:ilvl w:val="0"/>
          <w:numId w:val="2"/>
        </w:numPr>
        <w:spacing w:after="100"/>
        <w:ind w:left="360"/>
      </w:pPr>
      <w:r w:rsidRPr="006475A3">
        <w:t>di essere consapevole che l’omessa o errata indicazione del codice IBAN (e in caso di transazioni internazionali, del codice SWIT) determina l’impossibilità per l’organismo pagatore di provvedere all’erogazione del pagamento.</w:t>
      </w:r>
    </w:p>
    <w:p w14:paraId="0FB1E2A1" w14:textId="2AC65D4E" w:rsidR="00DC197B" w:rsidRDefault="00DC197B" w:rsidP="00DC197B">
      <w:pPr>
        <w:pStyle w:val="NormaleGAL"/>
        <w:keepNext/>
        <w:rPr>
          <w:szCs w:val="24"/>
        </w:rPr>
      </w:pPr>
      <w:r w:rsidRPr="00DC197B">
        <w:rPr>
          <w:szCs w:val="24"/>
        </w:rPr>
        <w:lastRenderedPageBreak/>
        <w:t>Inoltre (barrare ove pertinente):</w:t>
      </w:r>
    </w:p>
    <w:p w14:paraId="66F9134B" w14:textId="254F54B8" w:rsidR="00DC197B" w:rsidRPr="00DC197B" w:rsidRDefault="00DC197B" w:rsidP="00504566">
      <w:pPr>
        <w:pStyle w:val="NormaleGAL"/>
        <w:keepNext/>
        <w:numPr>
          <w:ilvl w:val="0"/>
          <w:numId w:val="3"/>
        </w:numPr>
        <w:rPr>
          <w:szCs w:val="24"/>
        </w:rPr>
      </w:pPr>
      <w:r w:rsidRPr="00DC197B">
        <w:rPr>
          <w:szCs w:val="24"/>
        </w:rPr>
        <w:t xml:space="preserve">di avere dichiarato, quale agricoltore ai sensi dell’art. 2 lettera a) del regolamento (UE) 1306/2013, nel proprio fascicolo aziendale, tutte le informazioni inerenti </w:t>
      </w:r>
      <w:r w:rsidR="00811208" w:rsidRPr="00DC197B">
        <w:rPr>
          <w:szCs w:val="24"/>
        </w:rPr>
        <w:t>alla</w:t>
      </w:r>
      <w:r w:rsidR="00811208">
        <w:rPr>
          <w:szCs w:val="24"/>
        </w:rPr>
        <w:t xml:space="preserve"> </w:t>
      </w:r>
      <w:r w:rsidRPr="00DC197B">
        <w:rPr>
          <w:szCs w:val="24"/>
        </w:rPr>
        <w:t>propria azienda su cui si esercita un’attività agricola</w:t>
      </w:r>
      <w:r w:rsidR="00811208">
        <w:rPr>
          <w:szCs w:val="24"/>
        </w:rPr>
        <w:t>.</w:t>
      </w:r>
    </w:p>
    <w:p w14:paraId="7C661370" w14:textId="77777777" w:rsidR="00DC197B" w:rsidRPr="00DC197B" w:rsidRDefault="00DC197B" w:rsidP="00504566">
      <w:pPr>
        <w:pStyle w:val="NormaleGAL"/>
        <w:keepNext/>
        <w:numPr>
          <w:ilvl w:val="0"/>
          <w:numId w:val="3"/>
        </w:numPr>
        <w:rPr>
          <w:szCs w:val="24"/>
        </w:rPr>
      </w:pPr>
      <w:r w:rsidRPr="00DC197B">
        <w:rPr>
          <w:szCs w:val="24"/>
        </w:rPr>
        <w:t>che la documentazione relativa ad acquisizioni, cessioni ed affitti di superfici è regolarmente registrata e l'autorità competente vi avrà accesso, in ogni momento e senza restrizioni, per le attività di ispezione previste.</w:t>
      </w:r>
    </w:p>
    <w:p w14:paraId="73049ECE" w14:textId="77777777" w:rsidR="00DC197B" w:rsidRPr="00DC197B" w:rsidRDefault="00DC197B" w:rsidP="00504566">
      <w:pPr>
        <w:pStyle w:val="NormaleGAL"/>
        <w:keepNext/>
        <w:numPr>
          <w:ilvl w:val="0"/>
          <w:numId w:val="3"/>
        </w:numPr>
        <w:rPr>
          <w:szCs w:val="24"/>
        </w:rPr>
      </w:pPr>
      <w:r w:rsidRPr="00DC197B">
        <w:rPr>
          <w:szCs w:val="24"/>
        </w:rPr>
        <w:t>di aver già costituito/aggiornato/validato il fascicolo aziendale così come previsto dalla normativa vigente.</w:t>
      </w:r>
    </w:p>
    <w:p w14:paraId="134D2D10" w14:textId="6F71EC1C" w:rsidR="00DC197B" w:rsidRPr="00DC197B" w:rsidRDefault="00DC197B" w:rsidP="00504566">
      <w:pPr>
        <w:pStyle w:val="NormaleGAL"/>
        <w:keepNext/>
        <w:numPr>
          <w:ilvl w:val="0"/>
          <w:numId w:val="3"/>
        </w:numPr>
        <w:rPr>
          <w:szCs w:val="24"/>
        </w:rPr>
      </w:pPr>
      <w:r w:rsidRPr="00DC197B">
        <w:rPr>
          <w:szCs w:val="24"/>
        </w:rPr>
        <w:t>di non essere in possesso della Partita IVA in quanto non esercita attività di impresa rientrante nel campo di applicazione dell'IVA ai sensi dell'art. 4 D.P.R. 26/10/72 n.633</w:t>
      </w:r>
      <w:r w:rsidR="00811208">
        <w:rPr>
          <w:szCs w:val="24"/>
        </w:rPr>
        <w:t>.</w:t>
      </w:r>
    </w:p>
    <w:p w14:paraId="65ECA695" w14:textId="007BE324" w:rsidR="00DC197B" w:rsidRPr="00DC197B" w:rsidRDefault="00DC197B" w:rsidP="00504566">
      <w:pPr>
        <w:pStyle w:val="NormaleGAL"/>
        <w:keepNext/>
        <w:numPr>
          <w:ilvl w:val="0"/>
          <w:numId w:val="3"/>
        </w:numPr>
        <w:rPr>
          <w:szCs w:val="24"/>
        </w:rPr>
      </w:pPr>
      <w:r w:rsidRPr="00DC197B">
        <w:rPr>
          <w:szCs w:val="24"/>
        </w:rPr>
        <w:t>di essere esonerato dall'iscrizione al registro delle imprese della CCIAA</w:t>
      </w:r>
      <w:r w:rsidR="00811208">
        <w:rPr>
          <w:szCs w:val="24"/>
        </w:rPr>
        <w:t>.</w:t>
      </w:r>
    </w:p>
    <w:p w14:paraId="42BF8DCD" w14:textId="2BC57E06" w:rsidR="00DC197B" w:rsidRPr="00DC197B" w:rsidRDefault="00DC197B" w:rsidP="00504566">
      <w:pPr>
        <w:pStyle w:val="NormaleGAL"/>
        <w:keepNext/>
        <w:numPr>
          <w:ilvl w:val="0"/>
          <w:numId w:val="3"/>
        </w:numPr>
        <w:rPr>
          <w:szCs w:val="24"/>
        </w:rPr>
      </w:pPr>
      <w:r w:rsidRPr="00DC197B">
        <w:rPr>
          <w:szCs w:val="24"/>
        </w:rPr>
        <w:t>di non possedere allevamenti zootecnici che prevedono il possesso del registro di stalla (codice ASL)</w:t>
      </w:r>
      <w:r w:rsidR="00811208">
        <w:rPr>
          <w:szCs w:val="24"/>
        </w:rPr>
        <w:t>.</w:t>
      </w:r>
    </w:p>
    <w:p w14:paraId="1B1EF7B4" w14:textId="5A184447" w:rsidR="00DC197B" w:rsidRPr="00B51654" w:rsidRDefault="00DC197B" w:rsidP="00504566">
      <w:pPr>
        <w:pStyle w:val="NormaleGAL"/>
        <w:keepNext/>
        <w:numPr>
          <w:ilvl w:val="0"/>
          <w:numId w:val="3"/>
        </w:numPr>
        <w:rPr>
          <w:szCs w:val="24"/>
        </w:rPr>
      </w:pPr>
      <w:r w:rsidRPr="00DC197B">
        <w:rPr>
          <w:szCs w:val="24"/>
        </w:rPr>
        <w:t>di non essere iscritto all'INPS</w:t>
      </w:r>
      <w:r w:rsidR="00811208">
        <w:rPr>
          <w:szCs w:val="24"/>
        </w:rPr>
        <w:t>.</w:t>
      </w:r>
    </w:p>
    <w:p w14:paraId="16F6562D" w14:textId="7497C129" w:rsidR="00DC197B" w:rsidRDefault="00DC197B" w:rsidP="00504566">
      <w:pPr>
        <w:pStyle w:val="NormaleGAL"/>
        <w:keepNext/>
        <w:numPr>
          <w:ilvl w:val="0"/>
          <w:numId w:val="3"/>
        </w:numPr>
        <w:rPr>
          <w:szCs w:val="24"/>
        </w:rPr>
      </w:pPr>
      <w:r w:rsidRPr="00DC197B">
        <w:rPr>
          <w:szCs w:val="24"/>
        </w:rPr>
        <w:t>di non essere impresa in difficoltà ai sensi della comunicazione 2004/C244/02</w:t>
      </w:r>
    </w:p>
    <w:p w14:paraId="30B6F7BA" w14:textId="64A45FB6" w:rsidR="00C25EDE" w:rsidRPr="00C25EDE" w:rsidRDefault="001171BA" w:rsidP="001171BA">
      <w:pPr>
        <w:pStyle w:val="NormaleGAL"/>
        <w:spacing w:before="240"/>
        <w:rPr>
          <w:rFonts w:ascii="Lato Bold" w:hAnsi="Lato Bold"/>
        </w:rPr>
      </w:pPr>
      <w:r>
        <w:rPr>
          <w:rFonts w:ascii="Lato Bold" w:hAnsi="Lato Bold"/>
        </w:rPr>
        <w:t>AUTORIZZA</w:t>
      </w:r>
    </w:p>
    <w:p w14:paraId="6609BD01" w14:textId="0613E476" w:rsidR="000A4827" w:rsidRDefault="000A4827" w:rsidP="00504566">
      <w:pPr>
        <w:pStyle w:val="NormaleGAL"/>
        <w:numPr>
          <w:ilvl w:val="0"/>
          <w:numId w:val="4"/>
        </w:numPr>
      </w:pPr>
      <w:r>
        <w:t>Il trattamento dei dati conferiti, inclusi eventuali dati personali di natura sensibile e/o giudiziaria ottenuti anche tramite eventuali allegati e/o documentazione accessoria per le finalità;</w:t>
      </w:r>
    </w:p>
    <w:p w14:paraId="0DF243A7" w14:textId="3D193000" w:rsidR="000A4827" w:rsidRDefault="000A4827" w:rsidP="00504566">
      <w:pPr>
        <w:pStyle w:val="NormaleGAL"/>
        <w:numPr>
          <w:ilvl w:val="0"/>
          <w:numId w:val="4"/>
        </w:numPr>
      </w:pPr>
      <w:r>
        <w:t>la comunicazione ai soggetti elencati nella informativa ed il trasferimento agli altri soggetti titolari e responsabili del trattamento.</w:t>
      </w:r>
    </w:p>
    <w:p w14:paraId="6A410C7C" w14:textId="0F5B1949" w:rsidR="00B715FD" w:rsidRPr="00B715FD" w:rsidRDefault="00B715FD" w:rsidP="00B715FD">
      <w:pPr>
        <w:pStyle w:val="NormaleGAL"/>
        <w:spacing w:before="240"/>
        <w:rPr>
          <w:rFonts w:ascii="Lato Bold" w:hAnsi="Lato Bold"/>
        </w:rPr>
      </w:pPr>
      <w:r w:rsidRPr="00B715FD">
        <w:rPr>
          <w:rFonts w:ascii="Lato Bold" w:hAnsi="Lato Bold"/>
        </w:rPr>
        <w:t>SI IMPEGNA INOLTRE</w:t>
      </w:r>
    </w:p>
    <w:p w14:paraId="5C88D2D4" w14:textId="1FFC3FF3" w:rsidR="00B715FD" w:rsidRDefault="00B715FD" w:rsidP="00504566">
      <w:pPr>
        <w:pStyle w:val="NormaleGAL"/>
        <w:numPr>
          <w:ilvl w:val="0"/>
          <w:numId w:val="5"/>
        </w:numPr>
      </w:pPr>
      <w:r>
        <w:t>a consentire l'accesso in azienda e alla documentazione agli organi incaricati dei controlli, in ogni momento e senza restrizioni;</w:t>
      </w:r>
    </w:p>
    <w:p w14:paraId="080CEA6F" w14:textId="2B2E1F66" w:rsidR="00B715FD" w:rsidRDefault="00B715FD" w:rsidP="00504566">
      <w:pPr>
        <w:pStyle w:val="NormaleGAL"/>
        <w:numPr>
          <w:ilvl w:val="0"/>
          <w:numId w:val="5"/>
        </w:numPr>
      </w:pPr>
      <w:r>
        <w:t>a restituire senza indugio, anche mediante compensazione con importi dovuti da parte degli Organismi Pagatori, le somme eventualmente percepite in eccesso quale aiuto, ovvero sanzioni amministrative, così come previsto dalle disposizioni e norme nazionali e comunitarie;</w:t>
      </w:r>
    </w:p>
    <w:p w14:paraId="728A4883" w14:textId="237768E5" w:rsidR="00B715FD" w:rsidRDefault="00B715FD" w:rsidP="00504566">
      <w:pPr>
        <w:pStyle w:val="NormaleGAL"/>
        <w:numPr>
          <w:ilvl w:val="0"/>
          <w:numId w:val="5"/>
        </w:numPr>
      </w:pPr>
      <w:r>
        <w:t>a riprodurre o integrare la presente dichiarazione, nonché a fornire ogni altra eventuale documentazione necessaria, secondo quanto verrà disposto dalla normativa comunitaria e nazionale concernente il sostegno allo sviluppo rurale e dal Programma di Sviluppo Rurale Regionale approvato dalla Commissione UE;</w:t>
      </w:r>
    </w:p>
    <w:p w14:paraId="3E0CBF87" w14:textId="36FFCEB1" w:rsidR="00B715FD" w:rsidRDefault="00B715FD" w:rsidP="00504566">
      <w:pPr>
        <w:pStyle w:val="NormaleGAL"/>
        <w:numPr>
          <w:ilvl w:val="0"/>
          <w:numId w:val="5"/>
        </w:numPr>
      </w:pPr>
      <w:r>
        <w:t>a comunicare tempestivamente eventuali variazioni a quanto dichiarato;</w:t>
      </w:r>
    </w:p>
    <w:p w14:paraId="0A533C95" w14:textId="4ECB3A3E" w:rsidR="00B715FD" w:rsidRDefault="00B715FD" w:rsidP="00504566">
      <w:pPr>
        <w:pStyle w:val="NormaleGAL"/>
        <w:numPr>
          <w:ilvl w:val="0"/>
          <w:numId w:val="6"/>
        </w:numPr>
      </w:pPr>
      <w:r>
        <w:t>a rendere disponibili, qualora richieste, tutte le informazioni necessarie al sistema di monitoraggio e valutazione delle attività relative al Reg. (UE) 1305/2013.</w:t>
      </w:r>
    </w:p>
    <w:p w14:paraId="1B9230B9" w14:textId="3CADCC63" w:rsidR="00A00BDD" w:rsidRPr="00A00BDD" w:rsidRDefault="00A00BDD" w:rsidP="00A00BDD">
      <w:pPr>
        <w:pStyle w:val="NormaleGAL"/>
        <w:spacing w:before="240"/>
        <w:rPr>
          <w:rFonts w:ascii="Lato Bold" w:hAnsi="Lato Bold"/>
        </w:rPr>
      </w:pPr>
      <w:r w:rsidRPr="00A00BDD">
        <w:rPr>
          <w:rFonts w:ascii="Lato Bold" w:hAnsi="Lato Bold"/>
        </w:rPr>
        <w:lastRenderedPageBreak/>
        <w:t>È CONSAPEVOLE</w:t>
      </w:r>
    </w:p>
    <w:p w14:paraId="5263F9C1" w14:textId="71FDC18E" w:rsidR="00A00BDD" w:rsidRDefault="00A00BDD" w:rsidP="00504566">
      <w:pPr>
        <w:pStyle w:val="NormaleGAL"/>
        <w:numPr>
          <w:ilvl w:val="0"/>
          <w:numId w:val="7"/>
        </w:numPr>
      </w:pPr>
      <w:r>
        <w:t>che l’Organismo Pagatore competente effettuerà i controlli e dedurrà l'importo necessario per escludere il doppio finanziamento delle pratiche ai sensi degli artt. 43 e 52 del Reg. (UE) n. 1307/2013 in ottemperanza alla normativa comunitaria e nazionale in materia.</w:t>
      </w:r>
    </w:p>
    <w:p w14:paraId="747382DA" w14:textId="78992116" w:rsidR="00A00BDD" w:rsidRPr="00A00BDD" w:rsidRDefault="00A00BDD" w:rsidP="00A00BDD">
      <w:pPr>
        <w:pStyle w:val="NormaleGAL"/>
        <w:spacing w:before="240"/>
        <w:rPr>
          <w:rFonts w:ascii="Lato Bold" w:hAnsi="Lato Bold"/>
        </w:rPr>
      </w:pPr>
      <w:r w:rsidRPr="00A00BDD">
        <w:rPr>
          <w:rFonts w:ascii="Lato Bold" w:hAnsi="Lato Bold"/>
        </w:rPr>
        <w:t>PRENDE ATTO</w:t>
      </w:r>
    </w:p>
    <w:p w14:paraId="0E6FD1B2" w14:textId="6E03FA28" w:rsidR="00A00BDD" w:rsidRDefault="00A00BDD" w:rsidP="00504566">
      <w:pPr>
        <w:pStyle w:val="NormaleGAL"/>
        <w:numPr>
          <w:ilvl w:val="0"/>
          <w:numId w:val="8"/>
        </w:numPr>
      </w:pPr>
      <w:r>
        <w:t>che l'accoglienza della presente domanda, con i diritti e gli obblighi connessi, è condizionata alla decisione comunitaria di cofinanziamento delle misure previste dal Programma di Sviluppo Rurale Regionale cui fa riferimento, nonché dalle decisioni delle competenti autorità per quanto riguarda la copertura finanziaria per la quota nazionale e regionale della spesa pubblica</w:t>
      </w:r>
      <w:r w:rsidR="00614769">
        <w:t>;</w:t>
      </w:r>
    </w:p>
    <w:p w14:paraId="65863922" w14:textId="5990C1F9" w:rsidR="00A00BDD" w:rsidRDefault="00A00BDD" w:rsidP="00504566">
      <w:pPr>
        <w:pStyle w:val="NormaleGAL"/>
        <w:numPr>
          <w:ilvl w:val="0"/>
          <w:numId w:val="8"/>
        </w:numPr>
      </w:pPr>
      <w:r>
        <w:t>che i pagamenti delle provvidenze finanziarie previste dall'Unione Europea possono avvenire esclusivamente mediante accredito sui conti correnti bancari o postali (Art 1, comma 1052, Legge 27.12.2006 n 296) e che in assenza delle coordinate del conto corrente bancario/postale o nel caso tali coordinate siano errate, il pagamento non potrà essere erogato.</w:t>
      </w:r>
    </w:p>
    <w:p w14:paraId="01F29ED9" w14:textId="77777777" w:rsidR="003B0CF1" w:rsidRDefault="003B0CF1" w:rsidP="0032013C">
      <w:pPr>
        <w:rPr>
          <w:rFonts w:ascii="Lato Light" w:eastAsiaTheme="minorHAnsi" w:hAnsi="Lato Light" w:cstheme="minorBidi"/>
          <w:color w:val="000000" w:themeColor="text1"/>
          <w:sz w:val="24"/>
          <w:szCs w:val="22"/>
          <w:lang w:eastAsia="en-US"/>
        </w:rPr>
      </w:pPr>
    </w:p>
    <w:p w14:paraId="0F2C92CB" w14:textId="15413749" w:rsidR="0032013C" w:rsidRDefault="0032013C" w:rsidP="0032013C">
      <w:pPr>
        <w:rPr>
          <w:rFonts w:ascii="Lato Light" w:eastAsiaTheme="minorHAnsi" w:hAnsi="Lato Light" w:cstheme="minorBidi"/>
          <w:color w:val="000000" w:themeColor="text1"/>
          <w:sz w:val="24"/>
          <w:szCs w:val="22"/>
          <w:lang w:eastAsia="en-US"/>
        </w:rPr>
      </w:pPr>
      <w:r w:rsidRPr="0032013C">
        <w:rPr>
          <w:rFonts w:ascii="Lato Light" w:eastAsiaTheme="minorHAnsi" w:hAnsi="Lato Light" w:cstheme="minorBidi"/>
          <w:color w:val="000000" w:themeColor="text1"/>
          <w:sz w:val="24"/>
          <w:szCs w:val="22"/>
          <w:lang w:eastAsia="en-US"/>
        </w:rPr>
        <w:t xml:space="preserve">Si allega copia del seguente </w:t>
      </w:r>
      <w:r w:rsidRPr="003B0CF1">
        <w:rPr>
          <w:rFonts w:ascii="Lato Bold" w:eastAsiaTheme="minorHAnsi" w:hAnsi="Lato Bold" w:cstheme="minorBidi"/>
          <w:color w:val="000000" w:themeColor="text1"/>
          <w:sz w:val="24"/>
          <w:szCs w:val="22"/>
          <w:lang w:eastAsia="en-US"/>
        </w:rPr>
        <w:t>documento di riconoscimento</w:t>
      </w:r>
      <w:r>
        <w:rPr>
          <w:rFonts w:ascii="Lato Light" w:eastAsiaTheme="minorHAnsi" w:hAnsi="Lato Light" w:cstheme="minorBidi"/>
          <w:color w:val="000000" w:themeColor="text1"/>
          <w:sz w:val="24"/>
          <w:szCs w:val="22"/>
          <w:lang w:eastAsia="en-US"/>
        </w:rPr>
        <w:br/>
      </w:r>
      <w:r w:rsidRPr="0032013C">
        <w:rPr>
          <w:rFonts w:ascii="Lato Light" w:eastAsiaTheme="minorHAnsi" w:hAnsi="Lato Light" w:cstheme="minorBidi"/>
          <w:color w:val="000000" w:themeColor="text1"/>
          <w:sz w:val="24"/>
          <w:szCs w:val="22"/>
          <w:lang w:eastAsia="en-US"/>
        </w:rPr>
        <w:t xml:space="preserve">tipo </w:t>
      </w:r>
      <w:r w:rsidRPr="0032013C">
        <w:rPr>
          <w:rFonts w:ascii="Lato Light" w:eastAsiaTheme="minorHAnsi" w:hAnsi="Lato Light" w:cstheme="minorBidi"/>
          <w:color w:val="000000" w:themeColor="text1"/>
          <w:spacing w:val="-20"/>
          <w:sz w:val="24"/>
          <w:szCs w:val="22"/>
          <w:lang w:eastAsia="en-US"/>
        </w:rPr>
        <w:t>__________</w:t>
      </w:r>
      <w:r>
        <w:rPr>
          <w:rFonts w:ascii="Lato Light" w:eastAsiaTheme="minorHAnsi" w:hAnsi="Lato Light" w:cstheme="minorBidi"/>
          <w:color w:val="000000" w:themeColor="text1"/>
          <w:spacing w:val="-20"/>
          <w:sz w:val="24"/>
          <w:szCs w:val="22"/>
          <w:lang w:eastAsia="en-US"/>
        </w:rPr>
        <w:t xml:space="preserve">___________________________________________ </w:t>
      </w:r>
      <w:r w:rsidRPr="0032013C">
        <w:rPr>
          <w:rFonts w:ascii="Lato Light" w:eastAsiaTheme="minorHAnsi" w:hAnsi="Lato Light" w:cstheme="minorBidi"/>
          <w:color w:val="000000" w:themeColor="text1"/>
          <w:sz w:val="24"/>
          <w:szCs w:val="22"/>
          <w:lang w:eastAsia="en-US"/>
        </w:rPr>
        <w:t>n.</w:t>
      </w:r>
      <w:r>
        <w:rPr>
          <w:rFonts w:ascii="Lato Light" w:eastAsiaTheme="minorHAnsi" w:hAnsi="Lato Light" w:cstheme="minorBidi"/>
          <w:color w:val="000000" w:themeColor="text1"/>
          <w:sz w:val="24"/>
          <w:szCs w:val="22"/>
          <w:lang w:eastAsia="en-US"/>
        </w:rPr>
        <w:t xml:space="preserve"> </w:t>
      </w:r>
      <w:r w:rsidRPr="0032013C">
        <w:rPr>
          <w:rFonts w:ascii="Lato Light" w:eastAsiaTheme="minorHAnsi" w:hAnsi="Lato Light" w:cstheme="minorBidi"/>
          <w:color w:val="000000" w:themeColor="text1"/>
          <w:spacing w:val="-20"/>
          <w:sz w:val="24"/>
          <w:szCs w:val="22"/>
          <w:lang w:eastAsia="en-US"/>
        </w:rPr>
        <w:t>__________</w:t>
      </w:r>
      <w:r>
        <w:rPr>
          <w:rFonts w:ascii="Lato Light" w:eastAsiaTheme="minorHAnsi" w:hAnsi="Lato Light" w:cstheme="minorBidi"/>
          <w:color w:val="000000" w:themeColor="text1"/>
          <w:spacing w:val="-20"/>
          <w:sz w:val="24"/>
          <w:szCs w:val="22"/>
          <w:lang w:eastAsia="en-US"/>
        </w:rPr>
        <w:t>_____________________________________</w:t>
      </w:r>
      <w:r w:rsidRPr="0032013C">
        <w:rPr>
          <w:rFonts w:ascii="Lato Light" w:eastAsiaTheme="minorHAnsi" w:hAnsi="Lato Light" w:cstheme="minorBidi"/>
          <w:color w:val="000000" w:themeColor="text1"/>
          <w:sz w:val="24"/>
          <w:szCs w:val="22"/>
          <w:lang w:eastAsia="en-US"/>
        </w:rPr>
        <w:t xml:space="preserve"> </w:t>
      </w:r>
    </w:p>
    <w:p w14:paraId="210DF6C7" w14:textId="77777777" w:rsidR="0032013C" w:rsidRDefault="0032013C" w:rsidP="00EC17D9">
      <w:pPr>
        <w:jc w:val="both"/>
        <w:rPr>
          <w:rFonts w:ascii="Lato Light" w:eastAsiaTheme="minorHAnsi" w:hAnsi="Lato Light" w:cstheme="minorBidi"/>
          <w:color w:val="000000" w:themeColor="text1"/>
          <w:sz w:val="24"/>
          <w:szCs w:val="22"/>
          <w:lang w:eastAsia="en-US"/>
        </w:rPr>
      </w:pPr>
    </w:p>
    <w:p w14:paraId="05CDC7BD" w14:textId="3C082F5E" w:rsidR="00EC17D9" w:rsidRPr="00313310" w:rsidRDefault="00EC17D9" w:rsidP="00EC17D9">
      <w:pPr>
        <w:jc w:val="both"/>
        <w:rPr>
          <w:rFonts w:ascii="Lato Light" w:eastAsiaTheme="minorHAnsi" w:hAnsi="Lato Light" w:cstheme="minorBidi"/>
          <w:color w:val="000000" w:themeColor="text1"/>
          <w:sz w:val="24"/>
          <w:szCs w:val="22"/>
          <w:lang w:eastAsia="en-US"/>
        </w:rPr>
      </w:pPr>
      <w:r w:rsidRPr="00313310">
        <w:rPr>
          <w:rFonts w:ascii="Lato Light" w:eastAsiaTheme="minorHAnsi" w:hAnsi="Lato Light" w:cstheme="minorBidi"/>
          <w:color w:val="000000" w:themeColor="text1"/>
          <w:sz w:val="24"/>
          <w:szCs w:val="22"/>
          <w:lang w:eastAsia="en-US"/>
        </w:rPr>
        <w:t>(Luogo e data)</w:t>
      </w:r>
    </w:p>
    <w:p w14:paraId="5F0FEFA9" w14:textId="4F974D9D" w:rsidR="00EC17D9" w:rsidRDefault="00EC17D9" w:rsidP="00EC17D9">
      <w:pPr>
        <w:jc w:val="both"/>
        <w:rPr>
          <w:rFonts w:ascii="Lato Light" w:hAnsi="Lato Light" w:cs="Arial"/>
          <w:sz w:val="24"/>
          <w:szCs w:val="24"/>
        </w:rPr>
      </w:pPr>
      <w:r w:rsidRPr="00A4618C">
        <w:rPr>
          <w:rFonts w:ascii="Lato Light" w:hAnsi="Lato Light" w:cs="Arial"/>
          <w:spacing w:val="-20"/>
          <w:sz w:val="24"/>
          <w:szCs w:val="24"/>
        </w:rPr>
        <w:t>___________________</w:t>
      </w:r>
      <w:r w:rsidRPr="00A4618C">
        <w:rPr>
          <w:rFonts w:ascii="Lato Light" w:hAnsi="Lato Light" w:cs="Arial"/>
          <w:sz w:val="24"/>
          <w:szCs w:val="24"/>
        </w:rPr>
        <w:t>, lì __/__/____</w:t>
      </w:r>
    </w:p>
    <w:p w14:paraId="7A895BAB" w14:textId="028EB4F2" w:rsidR="0032013C" w:rsidRDefault="0032013C" w:rsidP="00EC17D9">
      <w:pPr>
        <w:jc w:val="both"/>
        <w:rPr>
          <w:rFonts w:ascii="Lato Light" w:hAnsi="Lato Light" w:cs="Arial"/>
          <w:sz w:val="24"/>
          <w:szCs w:val="24"/>
        </w:rPr>
      </w:pPr>
    </w:p>
    <w:p w14:paraId="37C06B47" w14:textId="77777777" w:rsidR="0032013C" w:rsidRPr="0032013C" w:rsidRDefault="0032013C" w:rsidP="0032013C">
      <w:pPr>
        <w:jc w:val="right"/>
        <w:rPr>
          <w:rFonts w:ascii="Lato Light" w:hAnsi="Lato Light" w:cs="Arial"/>
          <w:sz w:val="24"/>
          <w:szCs w:val="24"/>
        </w:rPr>
      </w:pPr>
    </w:p>
    <w:p w14:paraId="46D7B1C0" w14:textId="3FF585F2" w:rsidR="00EC17D9" w:rsidRPr="00EC17D9" w:rsidRDefault="00EC17D9" w:rsidP="0032013C">
      <w:pPr>
        <w:jc w:val="right"/>
        <w:rPr>
          <w:rFonts w:ascii="Lato Light" w:hAnsi="Lato Light" w:cs="Arial"/>
          <w:sz w:val="24"/>
          <w:szCs w:val="24"/>
        </w:rPr>
      </w:pPr>
      <w:r w:rsidRPr="00EC17D9">
        <w:rPr>
          <w:rFonts w:ascii="Lato Light" w:hAnsi="Lato Light" w:cs="Arial"/>
          <w:sz w:val="24"/>
          <w:szCs w:val="24"/>
        </w:rPr>
        <w:t>Firma del dichiarante</w:t>
      </w:r>
      <w:r w:rsidR="0032013C">
        <w:rPr>
          <w:rFonts w:ascii="Lato Light" w:hAnsi="Lato Light" w:cs="Arial"/>
          <w:sz w:val="24"/>
          <w:szCs w:val="24"/>
        </w:rPr>
        <w:t xml:space="preserve"> </w:t>
      </w:r>
      <w:r w:rsidR="0032013C" w:rsidRPr="0032013C">
        <w:rPr>
          <w:rFonts w:ascii="Lato Light" w:hAnsi="Lato Light" w:cs="Arial"/>
          <w:sz w:val="24"/>
          <w:szCs w:val="24"/>
        </w:rPr>
        <w:t>ai sensi dell’art. 38 del DPR 445/2000</w:t>
      </w:r>
    </w:p>
    <w:p w14:paraId="15E1F197" w14:textId="7B76BD18" w:rsidR="00C25EDE" w:rsidRPr="0047381B" w:rsidRDefault="003B0CF1" w:rsidP="0032013C">
      <w:pPr>
        <w:spacing w:before="120"/>
        <w:jc w:val="right"/>
        <w:rPr>
          <w:rFonts w:ascii="Lato Light" w:hAnsi="Lato Light" w:cs="Arial"/>
          <w:spacing w:val="-20"/>
          <w:sz w:val="24"/>
          <w:szCs w:val="24"/>
        </w:rPr>
      </w:pPr>
      <w:r>
        <w:rPr>
          <w:rFonts w:ascii="Lato Light" w:hAnsi="Lato Light" w:cs="Arial"/>
          <w:spacing w:val="-20"/>
          <w:sz w:val="24"/>
          <w:szCs w:val="24"/>
        </w:rPr>
        <w:t>_</w:t>
      </w:r>
      <w:r w:rsidR="00C25EDE" w:rsidRPr="0047381B">
        <w:rPr>
          <w:rFonts w:ascii="Lato Light" w:hAnsi="Lato Light" w:cs="Arial"/>
          <w:spacing w:val="-20"/>
          <w:sz w:val="24"/>
          <w:szCs w:val="24"/>
        </w:rPr>
        <w:t>______________________________________________________________________</w:t>
      </w:r>
    </w:p>
    <w:p w14:paraId="7D4EE42C" w14:textId="18432C42" w:rsidR="00C96B58" w:rsidRDefault="00C96B58">
      <w:pPr>
        <w:widowControl/>
        <w:suppressAutoHyphens w:val="0"/>
        <w:rPr>
          <w:rFonts w:ascii="Lato Light" w:hAnsi="Lato Light" w:cs="Arial"/>
          <w:spacing w:val="-20"/>
        </w:rPr>
      </w:pPr>
    </w:p>
    <w:sectPr w:rsidR="00C96B58" w:rsidSect="00B77E1C">
      <w:headerReference w:type="default" r:id="rId15"/>
      <w:pgSz w:w="11906" w:h="16838" w:code="9"/>
      <w:pgMar w:top="141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C82365" w14:textId="77777777" w:rsidR="0047061E" w:rsidRDefault="0047061E">
      <w:r>
        <w:separator/>
      </w:r>
    </w:p>
  </w:endnote>
  <w:endnote w:type="continuationSeparator" w:id="0">
    <w:p w14:paraId="241F2E96" w14:textId="77777777" w:rsidR="0047061E" w:rsidRDefault="00470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Light">
    <w:altName w:val="Calibr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Bold">
    <w:altName w:val="Calibri"/>
    <w:charset w:val="00"/>
    <w:family w:val="roman"/>
    <w:pitch w:val="default"/>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ato Medium">
    <w:altName w:val="Calibri"/>
    <w:charset w:val="00"/>
    <w:family w:val="swiss"/>
    <w:pitch w:val="variable"/>
    <w:sig w:usb0="E10002FF" w:usb1="5000ECFF" w:usb2="00000021" w:usb3="00000000" w:csb0="0000019F" w:csb1="00000000"/>
  </w:font>
  <w:font w:name="Lato regular">
    <w:altName w:val="Calibri"/>
    <w:charset w:val="00"/>
    <w:family w:val="roman"/>
    <w:pitch w:val="default"/>
  </w:font>
  <w:font w:name="Oswald Regular">
    <w:altName w:val="Arial Narrow"/>
    <w:charset w:val="00"/>
    <w:family w:val="auto"/>
    <w:pitch w:val="variable"/>
    <w:sig w:usb0="A00002EF" w:usb1="4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1418"/>
      <w:gridCol w:w="1746"/>
      <w:gridCol w:w="2506"/>
      <w:gridCol w:w="1201"/>
    </w:tblGrid>
    <w:tr w:rsidR="00EC17D9" w14:paraId="3FC5C63F" w14:textId="77777777" w:rsidTr="00EC17D9">
      <w:tc>
        <w:tcPr>
          <w:tcW w:w="2943" w:type="dxa"/>
        </w:tcPr>
        <w:p w14:paraId="617F991B" w14:textId="77777777" w:rsidR="00EC17D9" w:rsidRDefault="00EC17D9" w:rsidP="00EC17D9">
          <w:pPr>
            <w:pStyle w:val="Pidipagina"/>
            <w:rPr>
              <w:color w:val="262626"/>
              <w:sz w:val="20"/>
              <w:szCs w:val="20"/>
            </w:rPr>
          </w:pPr>
          <w:r>
            <w:rPr>
              <w:noProof/>
              <w:color w:val="262626"/>
              <w:lang w:eastAsia="it-IT"/>
            </w:rPr>
            <w:drawing>
              <wp:inline distT="0" distB="0" distL="0" distR="0" wp14:anchorId="2C9B532E" wp14:editId="5DD2D763">
                <wp:extent cx="1599544" cy="432000"/>
                <wp:effectExtent l="0" t="0" r="127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UE (versione con slogan FEASR).JPG"/>
                        <pic:cNvPicPr/>
                      </pic:nvPicPr>
                      <pic:blipFill>
                        <a:blip r:embed="rId1" cstate="screen">
                          <a:extLst>
                            <a:ext uri="{28A0092B-C50C-407E-A947-70E740481C1C}">
                              <a14:useLocalDpi xmlns:a14="http://schemas.microsoft.com/office/drawing/2010/main"/>
                            </a:ext>
                          </a:extLst>
                        </a:blip>
                        <a:stretch>
                          <a:fillRect/>
                        </a:stretch>
                      </pic:blipFill>
                      <pic:spPr>
                        <a:xfrm>
                          <a:off x="0" y="0"/>
                          <a:ext cx="1599544" cy="432000"/>
                        </a:xfrm>
                        <a:prstGeom prst="rect">
                          <a:avLst/>
                        </a:prstGeom>
                      </pic:spPr>
                    </pic:pic>
                  </a:graphicData>
                </a:graphic>
              </wp:inline>
            </w:drawing>
          </w:r>
        </w:p>
      </w:tc>
      <w:tc>
        <w:tcPr>
          <w:tcW w:w="1418" w:type="dxa"/>
        </w:tcPr>
        <w:p w14:paraId="772199BD" w14:textId="77777777" w:rsidR="00EC17D9" w:rsidRDefault="00EC17D9" w:rsidP="00EC17D9">
          <w:pPr>
            <w:pStyle w:val="Pidipagina"/>
            <w:rPr>
              <w:color w:val="262626"/>
              <w:sz w:val="20"/>
              <w:szCs w:val="20"/>
            </w:rPr>
          </w:pPr>
          <w:r>
            <w:rPr>
              <w:noProof/>
              <w:color w:val="262626"/>
              <w:lang w:eastAsia="it-IT"/>
            </w:rPr>
            <w:drawing>
              <wp:inline distT="0" distB="0" distL="0" distR="0" wp14:anchorId="7C9DDC55" wp14:editId="4F1AB43F">
                <wp:extent cx="424272" cy="432000"/>
                <wp:effectExtent l="0" t="0" r="0" b="635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Repubblica Italiana.JPG"/>
                        <pic:cNvPicPr/>
                      </pic:nvPicPr>
                      <pic:blipFill>
                        <a:blip r:embed="rId2" cstate="screen">
                          <a:extLst>
                            <a:ext uri="{28A0092B-C50C-407E-A947-70E740481C1C}">
                              <a14:useLocalDpi xmlns:a14="http://schemas.microsoft.com/office/drawing/2010/main"/>
                            </a:ext>
                          </a:extLst>
                        </a:blip>
                        <a:stretch>
                          <a:fillRect/>
                        </a:stretch>
                      </pic:blipFill>
                      <pic:spPr>
                        <a:xfrm>
                          <a:off x="0" y="0"/>
                          <a:ext cx="424272" cy="432000"/>
                        </a:xfrm>
                        <a:prstGeom prst="rect">
                          <a:avLst/>
                        </a:prstGeom>
                      </pic:spPr>
                    </pic:pic>
                  </a:graphicData>
                </a:graphic>
              </wp:inline>
            </w:drawing>
          </w:r>
        </w:p>
      </w:tc>
      <w:tc>
        <w:tcPr>
          <w:tcW w:w="1746" w:type="dxa"/>
        </w:tcPr>
        <w:p w14:paraId="5F13EE4E" w14:textId="77777777" w:rsidR="00EC17D9" w:rsidRDefault="00EC17D9" w:rsidP="00EC17D9">
          <w:pPr>
            <w:pStyle w:val="Pidipagina"/>
            <w:jc w:val="center"/>
            <w:rPr>
              <w:color w:val="262626"/>
              <w:sz w:val="20"/>
              <w:szCs w:val="20"/>
            </w:rPr>
          </w:pPr>
          <w:r>
            <w:rPr>
              <w:noProof/>
              <w:color w:val="262626"/>
              <w:lang w:eastAsia="it-IT"/>
            </w:rPr>
            <w:drawing>
              <wp:inline distT="0" distB="0" distL="0" distR="0" wp14:anchorId="4E81A908" wp14:editId="5F3E7112">
                <wp:extent cx="1030154" cy="432000"/>
                <wp:effectExtent l="0" t="0" r="0" b="635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orizzontale RAS.png"/>
                        <pic:cNvPicPr/>
                      </pic:nvPicPr>
                      <pic:blipFill>
                        <a:blip r:embed="rId3" cstate="screen">
                          <a:extLst>
                            <a:ext uri="{28A0092B-C50C-407E-A947-70E740481C1C}">
                              <a14:useLocalDpi xmlns:a14="http://schemas.microsoft.com/office/drawing/2010/main"/>
                            </a:ext>
                          </a:extLst>
                        </a:blip>
                        <a:stretch>
                          <a:fillRect/>
                        </a:stretch>
                      </pic:blipFill>
                      <pic:spPr>
                        <a:xfrm>
                          <a:off x="0" y="0"/>
                          <a:ext cx="1030154" cy="432000"/>
                        </a:xfrm>
                        <a:prstGeom prst="rect">
                          <a:avLst/>
                        </a:prstGeom>
                      </pic:spPr>
                    </pic:pic>
                  </a:graphicData>
                </a:graphic>
              </wp:inline>
            </w:drawing>
          </w:r>
        </w:p>
      </w:tc>
      <w:tc>
        <w:tcPr>
          <w:tcW w:w="2506" w:type="dxa"/>
        </w:tcPr>
        <w:p w14:paraId="1AAA0FEA" w14:textId="77777777" w:rsidR="00EC17D9" w:rsidRDefault="00EC17D9" w:rsidP="00EC17D9">
          <w:pPr>
            <w:pStyle w:val="Pidipagina"/>
            <w:jc w:val="right"/>
            <w:rPr>
              <w:color w:val="262626"/>
              <w:sz w:val="20"/>
              <w:szCs w:val="20"/>
            </w:rPr>
          </w:pPr>
          <w:r>
            <w:rPr>
              <w:noProof/>
              <w:color w:val="262626"/>
              <w:lang w:eastAsia="it-IT"/>
            </w:rPr>
            <w:drawing>
              <wp:inline distT="0" distB="0" distL="0" distR="0" wp14:anchorId="79849F38" wp14:editId="6FDD25D2">
                <wp:extent cx="1222893" cy="396000"/>
                <wp:effectExtent l="0" t="0" r="0" b="444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PSR 2.jpg"/>
                        <pic:cNvPicPr/>
                      </pic:nvPicPr>
                      <pic:blipFill>
                        <a:blip r:embed="rId4" cstate="screen">
                          <a:extLst>
                            <a:ext uri="{28A0092B-C50C-407E-A947-70E740481C1C}">
                              <a14:useLocalDpi xmlns:a14="http://schemas.microsoft.com/office/drawing/2010/main"/>
                            </a:ext>
                          </a:extLst>
                        </a:blip>
                        <a:stretch>
                          <a:fillRect/>
                        </a:stretch>
                      </pic:blipFill>
                      <pic:spPr>
                        <a:xfrm>
                          <a:off x="0" y="0"/>
                          <a:ext cx="1222893" cy="396000"/>
                        </a:xfrm>
                        <a:prstGeom prst="rect">
                          <a:avLst/>
                        </a:prstGeom>
                      </pic:spPr>
                    </pic:pic>
                  </a:graphicData>
                </a:graphic>
              </wp:inline>
            </w:drawing>
          </w:r>
        </w:p>
      </w:tc>
      <w:tc>
        <w:tcPr>
          <w:tcW w:w="1201" w:type="dxa"/>
        </w:tcPr>
        <w:p w14:paraId="093134DD" w14:textId="77777777" w:rsidR="00EC17D9" w:rsidRDefault="00EC17D9" w:rsidP="00EC17D9">
          <w:pPr>
            <w:pStyle w:val="Pidipagina"/>
            <w:jc w:val="right"/>
            <w:rPr>
              <w:color w:val="262626"/>
              <w:sz w:val="20"/>
              <w:szCs w:val="20"/>
            </w:rPr>
          </w:pPr>
          <w:r w:rsidRPr="000C289B">
            <w:rPr>
              <w:noProof/>
              <w:color w:val="262626"/>
              <w:lang w:eastAsia="it-IT"/>
            </w:rPr>
            <w:drawing>
              <wp:inline distT="0" distB="0" distL="0" distR="0" wp14:anchorId="1200DA82" wp14:editId="45CB7263">
                <wp:extent cx="434056" cy="432000"/>
                <wp:effectExtent l="0" t="0" r="4445" b="635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screen">
                          <a:extLst>
                            <a:ext uri="{28A0092B-C50C-407E-A947-70E740481C1C}">
                              <a14:useLocalDpi xmlns:a14="http://schemas.microsoft.com/office/drawing/2010/main"/>
                            </a:ext>
                          </a:extLst>
                        </a:blip>
                        <a:srcRect/>
                        <a:stretch>
                          <a:fillRect/>
                        </a:stretch>
                      </pic:blipFill>
                      <pic:spPr bwMode="auto">
                        <a:xfrm>
                          <a:off x="0" y="0"/>
                          <a:ext cx="434056" cy="432000"/>
                        </a:xfrm>
                        <a:prstGeom prst="rect">
                          <a:avLst/>
                        </a:prstGeom>
                        <a:noFill/>
                        <a:ln>
                          <a:noFill/>
                        </a:ln>
                      </pic:spPr>
                    </pic:pic>
                  </a:graphicData>
                </a:graphic>
              </wp:inline>
            </w:drawing>
          </w:r>
        </w:p>
      </w:tc>
    </w:tr>
  </w:tbl>
  <w:p w14:paraId="21532F10" w14:textId="77777777" w:rsidR="00EC17D9" w:rsidRPr="00C77D54" w:rsidRDefault="00EC17D9">
    <w:pPr>
      <w:pStyle w:val="Pidipagina1"/>
      <w:ind w:right="360"/>
      <w:rPr>
        <w:rFonts w:ascii="Lato Light" w:hAnsi="Lato Light"/>
      </w:rPr>
    </w:pPr>
    <w:r w:rsidRPr="00C77D54">
      <w:rPr>
        <w:rFonts w:ascii="Lato Light" w:hAnsi="Lato Light"/>
        <w:noProof/>
        <w:lang w:eastAsia="it-IT"/>
      </w:rPr>
      <mc:AlternateContent>
        <mc:Choice Requires="wps">
          <w:drawing>
            <wp:anchor distT="0" distB="0" distL="0" distR="0" simplePos="0" relativeHeight="251658752" behindDoc="0" locked="0" layoutInCell="1" allowOverlap="1" wp14:anchorId="28F00C8B" wp14:editId="1C1DFC67">
              <wp:simplePos x="0" y="0"/>
              <wp:positionH relativeFrom="page">
                <wp:posOffset>6200775</wp:posOffset>
              </wp:positionH>
              <wp:positionV relativeFrom="paragraph">
                <wp:posOffset>0</wp:posOffset>
              </wp:positionV>
              <wp:extent cx="277495" cy="173355"/>
              <wp:effectExtent l="0" t="0" r="8255" b="762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F19DA5" w14:textId="77777777" w:rsidR="00EC17D9" w:rsidRPr="00C77D54" w:rsidRDefault="00EC17D9" w:rsidP="00C77D54">
                          <w:pPr>
                            <w:pStyle w:val="Pidipagina1"/>
                            <w:jc w:val="right"/>
                            <w:rPr>
                              <w:rFonts w:ascii="Lato Light" w:hAnsi="Lato Light"/>
                            </w:rPr>
                          </w:pPr>
                          <w:r w:rsidRPr="00C77D54">
                            <w:rPr>
                              <w:rFonts w:ascii="Lato Light" w:hAnsi="Lato Light"/>
                            </w:rPr>
                            <w:fldChar w:fldCharType="begin"/>
                          </w:r>
                          <w:r w:rsidRPr="00C77D54">
                            <w:rPr>
                              <w:rFonts w:ascii="Lato Light" w:hAnsi="Lato Light"/>
                            </w:rPr>
                            <w:instrText xml:space="preserve"> PAGE \*Arabic </w:instrText>
                          </w:r>
                          <w:r w:rsidRPr="00C77D54">
                            <w:rPr>
                              <w:rFonts w:ascii="Lato Light" w:hAnsi="Lato Light"/>
                            </w:rPr>
                            <w:fldChar w:fldCharType="separate"/>
                          </w:r>
                          <w:r w:rsidRPr="00C77D54">
                            <w:rPr>
                              <w:rFonts w:ascii="Lato Light" w:hAnsi="Lato Light"/>
                              <w:noProof/>
                            </w:rPr>
                            <w:t>4</w:t>
                          </w:r>
                          <w:r w:rsidRPr="00C77D54">
                            <w:rPr>
                              <w:rFonts w:ascii="Lato Light" w:hAnsi="Lato Ligh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00C8B" id="_x0000_t202" coordsize="21600,21600" o:spt="202" path="m,l,21600r21600,l21600,xe">
              <v:stroke joinstyle="miter"/>
              <v:path gradientshapeok="t" o:connecttype="rect"/>
            </v:shapetype>
            <v:shape id="Text Box 3" o:spid="_x0000_s1026" type="#_x0000_t202" style="position:absolute;left:0;text-align:left;margin-left:488.25pt;margin-top:0;width:21.85pt;height:13.6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" stroked="f">
              <v:fill opacity="0"/>
              <v:textbox inset="0,0,0,0">
                <w:txbxContent>
                  <w:p w14:paraId="19F19DA5" w14:textId="77777777" w:rsidR="00EC17D9" w:rsidRPr="00C77D54" w:rsidRDefault="00EC17D9" w:rsidP="00C77D54">
                    <w:pPr>
                      <w:pStyle w:val="Pidipagina1"/>
                      <w:jc w:val="right"/>
                      <w:rPr>
                        <w:rFonts w:ascii="Lato Light" w:hAnsi="Lato Light"/>
                      </w:rPr>
                    </w:pPr>
                    <w:r w:rsidRPr="00C77D54">
                      <w:rPr>
                        <w:rFonts w:ascii="Lato Light" w:hAnsi="Lato Light"/>
                      </w:rPr>
                      <w:fldChar w:fldCharType="begin"/>
                    </w:r>
                    <w:r w:rsidRPr="00C77D54">
                      <w:rPr>
                        <w:rFonts w:ascii="Lato Light" w:hAnsi="Lato Light"/>
                      </w:rPr>
                      <w:instrText xml:space="preserve"> PAGE \*Arabic </w:instrText>
                    </w:r>
                    <w:r w:rsidRPr="00C77D54">
                      <w:rPr>
                        <w:rFonts w:ascii="Lato Light" w:hAnsi="Lato Light"/>
                      </w:rPr>
                      <w:fldChar w:fldCharType="separate"/>
                    </w:r>
                    <w:r w:rsidRPr="00C77D54">
                      <w:rPr>
                        <w:rFonts w:ascii="Lato Light" w:hAnsi="Lato Light"/>
                        <w:noProof/>
                      </w:rPr>
                      <w:t>4</w:t>
                    </w:r>
                    <w:r w:rsidRPr="00C77D54">
                      <w:rPr>
                        <w:rFonts w:ascii="Lato Light" w:hAnsi="Lato Light"/>
                      </w:rPr>
                      <w:fldChar w:fldCharType="end"/>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7D23E" w14:textId="07B53ED2" w:rsidR="00EC17D9" w:rsidRDefault="00EC17D9" w:rsidP="00851371">
    <w:pPr>
      <w:pStyle w:val="Pidipagina"/>
    </w:pPr>
    <w:r>
      <w:rPr>
        <w:noProof/>
      </w:rPr>
      <w:drawing>
        <wp:anchor distT="0" distB="0" distL="114300" distR="114300" simplePos="0" relativeHeight="251667968" behindDoc="0" locked="0" layoutInCell="1" allowOverlap="1" wp14:anchorId="5FF33F09" wp14:editId="3F8E461A">
          <wp:simplePos x="0" y="0"/>
          <wp:positionH relativeFrom="margin">
            <wp:align>center</wp:align>
          </wp:positionH>
          <wp:positionV relativeFrom="paragraph">
            <wp:posOffset>89708</wp:posOffset>
          </wp:positionV>
          <wp:extent cx="5759450" cy="573405"/>
          <wp:effectExtent l="0" t="0" r="0" b="0"/>
          <wp:wrapNone/>
          <wp:docPr id="7" name="Elemento grafico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759450" cy="573405"/>
                  </a:xfrm>
                  <a:prstGeom prst="rect">
                    <a:avLst/>
                  </a:prstGeom>
                </pic:spPr>
              </pic:pic>
            </a:graphicData>
          </a:graphic>
        </wp:anchor>
      </w:drawing>
    </w:r>
  </w:p>
  <w:p w14:paraId="1318957C" w14:textId="49D37E7D" w:rsidR="00EC17D9" w:rsidRPr="009C705D" w:rsidRDefault="00EC17D9" w:rsidP="007567E6">
    <w:pPr>
      <w:pStyle w:val="Pidipagina1"/>
      <w:ind w:left="-426"/>
      <w:rPr>
        <w:lang w:val="en-US"/>
      </w:rPr>
    </w:pPr>
    <w:r>
      <w:rPr>
        <w:noProof/>
      </w:rPr>
      <mc:AlternateContent>
        <mc:Choice Requires="wps">
          <w:drawing>
            <wp:anchor distT="45720" distB="45720" distL="114300" distR="114300" simplePos="0" relativeHeight="251660800" behindDoc="0" locked="0" layoutInCell="1" allowOverlap="1" wp14:anchorId="505C426A" wp14:editId="0087FB7F">
              <wp:simplePos x="0" y="0"/>
              <wp:positionH relativeFrom="column">
                <wp:posOffset>5927090</wp:posOffset>
              </wp:positionH>
              <wp:positionV relativeFrom="paragraph">
                <wp:posOffset>105410</wp:posOffset>
              </wp:positionV>
              <wp:extent cx="449580" cy="453390"/>
              <wp:effectExtent l="0" t="0" r="7620" b="381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453390"/>
                      </a:xfrm>
                      <a:prstGeom prst="rect">
                        <a:avLst/>
                      </a:prstGeom>
                      <a:solidFill>
                        <a:srgbClr val="FFFFFF"/>
                      </a:solidFill>
                      <a:ln w="9525">
                        <a:noFill/>
                        <a:miter lim="800000"/>
                        <a:headEnd/>
                        <a:tailEnd/>
                      </a:ln>
                    </wps:spPr>
                    <wps:txbx>
                      <w:txbxContent>
                        <w:p w14:paraId="6DF5D6C2" w14:textId="7A908D4A" w:rsidR="00EC17D9" w:rsidRPr="00851371" w:rsidRDefault="0047061E" w:rsidP="00851371">
                          <w:pPr>
                            <w:pStyle w:val="Pidipagina"/>
                            <w:jc w:val="right"/>
                            <w:rPr>
                              <w:rFonts w:ascii="Lato Light" w:hAnsi="Lato Light"/>
                              <w:sz w:val="24"/>
                              <w:szCs w:val="24"/>
                            </w:rPr>
                          </w:pPr>
                          <w:sdt>
                            <w:sdtPr>
                              <w:rPr>
                                <w:rFonts w:ascii="Lato Light" w:hAnsi="Lato Light"/>
                                <w:sz w:val="24"/>
                                <w:szCs w:val="24"/>
                              </w:rPr>
                              <w:id w:val="1814058885"/>
                              <w:docPartObj>
                                <w:docPartGallery w:val="Page Numbers (Bottom of Page)"/>
                                <w:docPartUnique/>
                              </w:docPartObj>
                            </w:sdtPr>
                            <w:sdtEndPr/>
                            <w:sdtContent>
                              <w:r w:rsidR="00EC17D9" w:rsidRPr="00851371">
                                <w:rPr>
                                  <w:rFonts w:ascii="Lato Light" w:hAnsi="Lato Light"/>
                                  <w:sz w:val="24"/>
                                  <w:szCs w:val="24"/>
                                </w:rPr>
                                <w:fldChar w:fldCharType="begin"/>
                              </w:r>
                              <w:r w:rsidR="00EC17D9" w:rsidRPr="00851371">
                                <w:rPr>
                                  <w:rFonts w:ascii="Lato Light" w:hAnsi="Lato Light"/>
                                  <w:sz w:val="24"/>
                                  <w:szCs w:val="24"/>
                                </w:rPr>
                                <w:instrText>PAGE   \* MERGEFORMAT</w:instrText>
                              </w:r>
                              <w:r w:rsidR="00EC17D9" w:rsidRPr="00851371">
                                <w:rPr>
                                  <w:rFonts w:ascii="Lato Light" w:hAnsi="Lato Light"/>
                                  <w:sz w:val="24"/>
                                  <w:szCs w:val="24"/>
                                </w:rPr>
                                <w:fldChar w:fldCharType="separate"/>
                              </w:r>
                              <w:r w:rsidR="00EC17D9" w:rsidRPr="00851371">
                                <w:rPr>
                                  <w:rFonts w:ascii="Lato Light" w:hAnsi="Lato Light"/>
                                  <w:sz w:val="24"/>
                                  <w:szCs w:val="24"/>
                                </w:rPr>
                                <w:t>9</w:t>
                              </w:r>
                              <w:r w:rsidR="00EC17D9" w:rsidRPr="00851371">
                                <w:rPr>
                                  <w:rFonts w:ascii="Lato Light" w:hAnsi="Lato Light"/>
                                  <w:sz w:val="24"/>
                                  <w:szCs w:val="24"/>
                                </w:rPr>
                                <w:fldChar w:fldCharType="end"/>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5C426A" id="_x0000_t202" coordsize="21600,21600" o:spt="202" path="m,l,21600r21600,l21600,xe">
              <v:stroke joinstyle="miter"/>
              <v:path gradientshapeok="t" o:connecttype="rect"/>
            </v:shapetype>
            <v:shape id="Casella di testo 2" o:spid="_x0000_s1027" type="#_x0000_t202" style="position:absolute;left:0;text-align:left;margin-left:466.7pt;margin-top:8.3pt;width:35.4pt;height:35.7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" stroked="f">
              <v:textbox>
                <w:txbxContent>
                  <w:p w14:paraId="6DF5D6C2" w14:textId="7A908D4A" w:rsidR="00EC17D9" w:rsidRPr="00851371" w:rsidRDefault="00504566" w:rsidP="00851371">
                    <w:pPr>
                      <w:pStyle w:val="Pidipagina"/>
                      <w:jc w:val="right"/>
                      <w:rPr>
                        <w:rFonts w:ascii="Lato Light" w:hAnsi="Lato Light"/>
                        <w:sz w:val="24"/>
                        <w:szCs w:val="24"/>
                      </w:rPr>
                    </w:pPr>
                    <w:sdt>
                      <w:sdtPr>
                        <w:rPr>
                          <w:rFonts w:ascii="Lato Light" w:hAnsi="Lato Light"/>
                          <w:sz w:val="24"/>
                          <w:szCs w:val="24"/>
                        </w:rPr>
                        <w:id w:val="1814058885"/>
                        <w:docPartObj>
                          <w:docPartGallery w:val="Page Numbers (Bottom of Page)"/>
                          <w:docPartUnique/>
                        </w:docPartObj>
                      </w:sdtPr>
                      <w:sdtEndPr/>
                      <w:sdtContent>
                        <w:r w:rsidR="00EC17D9" w:rsidRPr="00851371">
                          <w:rPr>
                            <w:rFonts w:ascii="Lato Light" w:hAnsi="Lato Light"/>
                            <w:sz w:val="24"/>
                            <w:szCs w:val="24"/>
                          </w:rPr>
                          <w:fldChar w:fldCharType="begin"/>
                        </w:r>
                        <w:r w:rsidR="00EC17D9" w:rsidRPr="00851371">
                          <w:rPr>
                            <w:rFonts w:ascii="Lato Light" w:hAnsi="Lato Light"/>
                            <w:sz w:val="24"/>
                            <w:szCs w:val="24"/>
                          </w:rPr>
                          <w:instrText>PAGE   \* MERGEFORMAT</w:instrText>
                        </w:r>
                        <w:r w:rsidR="00EC17D9" w:rsidRPr="00851371">
                          <w:rPr>
                            <w:rFonts w:ascii="Lato Light" w:hAnsi="Lato Light"/>
                            <w:sz w:val="24"/>
                            <w:szCs w:val="24"/>
                          </w:rPr>
                          <w:fldChar w:fldCharType="separate"/>
                        </w:r>
                        <w:r w:rsidR="00EC17D9" w:rsidRPr="00851371">
                          <w:rPr>
                            <w:rFonts w:ascii="Lato Light" w:hAnsi="Lato Light"/>
                            <w:sz w:val="24"/>
                            <w:szCs w:val="24"/>
                          </w:rPr>
                          <w:t>9</w:t>
                        </w:r>
                        <w:r w:rsidR="00EC17D9" w:rsidRPr="00851371">
                          <w:rPr>
                            <w:rFonts w:ascii="Lato Light" w:hAnsi="Lato Light"/>
                            <w:sz w:val="24"/>
                            <w:szCs w:val="24"/>
                          </w:rPr>
                          <w:fldChar w:fldCharType="end"/>
                        </w:r>
                      </w:sdtContent>
                    </w:sdt>
                  </w:p>
                </w:txbxContent>
              </v:textbox>
              <w10:wrap type="square"/>
            </v:shape>
          </w:pict>
        </mc:Fallback>
      </mc:AlternateContent>
    </w:r>
    <w:r>
      <w:rPr>
        <w:noProof/>
      </w:rPr>
      <mc:AlternateContent>
        <mc:Choice Requires="wps">
          <w:drawing>
            <wp:anchor distT="0" distB="0" distL="114300" distR="114300" simplePos="0" relativeHeight="251661824" behindDoc="0" locked="0" layoutInCell="1" allowOverlap="1" wp14:anchorId="4948DFBF" wp14:editId="621AA0CD">
              <wp:simplePos x="0" y="0"/>
              <wp:positionH relativeFrom="column">
                <wp:posOffset>6361430</wp:posOffset>
              </wp:positionH>
              <wp:positionV relativeFrom="paragraph">
                <wp:posOffset>181610</wp:posOffset>
              </wp:positionV>
              <wp:extent cx="0" cy="441960"/>
              <wp:effectExtent l="0" t="0" r="38100" b="34290"/>
              <wp:wrapNone/>
              <wp:docPr id="68" name="Connettore diritto 68"/>
              <wp:cNvGraphicFramePr/>
              <a:graphic xmlns:a="http://schemas.openxmlformats.org/drawingml/2006/main">
                <a:graphicData uri="http://schemas.microsoft.com/office/word/2010/wordprocessingShape">
                  <wps:wsp>
                    <wps:cNvCnPr/>
                    <wps:spPr>
                      <a:xfrm>
                        <a:off x="0" y="0"/>
                        <a:ext cx="0" cy="441960"/>
                      </a:xfrm>
                      <a:prstGeom prst="line">
                        <a:avLst/>
                      </a:prstGeom>
                      <a:ln>
                        <a:solidFill>
                          <a:srgbClr val="B75C9E"/>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DF0E191" id="Connettore diritto 68"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0.9pt,14.3pt" to="500.9pt,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" strokecolor="#b75c9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29719" w14:textId="77777777" w:rsidR="008F6BB4" w:rsidRDefault="008F6BB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E1986" w14:textId="77777777" w:rsidR="0047061E" w:rsidRDefault="0047061E">
      <w:r>
        <w:separator/>
      </w:r>
    </w:p>
  </w:footnote>
  <w:footnote w:type="continuationSeparator" w:id="0">
    <w:p w14:paraId="5FCB0DEF" w14:textId="77777777" w:rsidR="0047061E" w:rsidRDefault="00470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A3C51" w14:textId="77777777" w:rsidR="00EC17D9" w:rsidRPr="00684188" w:rsidRDefault="00EC17D9" w:rsidP="00A34CF9">
    <w:pPr>
      <w:jc w:val="right"/>
      <w:rPr>
        <w:rFonts w:ascii="Lato Light" w:eastAsia="Arial" w:hAnsi="Lato Light" w:cs="Arial"/>
        <w:sz w:val="24"/>
        <w:szCs w:val="24"/>
      </w:rPr>
    </w:pPr>
    <w:r w:rsidRPr="00684188">
      <w:rPr>
        <w:rFonts w:ascii="Lato Light" w:hAnsi="Lato Light" w:cs="Arial"/>
        <w:sz w:val="24"/>
        <w:szCs w:val="24"/>
      </w:rPr>
      <w:t>Allegato 1 Formulario e Piano di Gestione</w:t>
    </w:r>
  </w:p>
  <w:p w14:paraId="6E18A3B9" w14:textId="77777777" w:rsidR="00EC17D9" w:rsidRPr="006021AF" w:rsidRDefault="00EC17D9" w:rsidP="006021A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08C1E" w14:textId="0FE60182" w:rsidR="00EC17D9" w:rsidRPr="005133DD" w:rsidRDefault="00EC17D9" w:rsidP="006021AF">
    <w:pPr>
      <w:jc w:val="right"/>
      <w:rPr>
        <w:rFonts w:ascii="Lato Light" w:eastAsia="Arial" w:hAnsi="Lato Light" w:cs="Arial"/>
        <w:sz w:val="24"/>
        <w:szCs w:val="24"/>
      </w:rPr>
    </w:pPr>
    <w:r w:rsidRPr="005133DD">
      <w:rPr>
        <w:rFonts w:ascii="Lato Light" w:hAnsi="Lato Light" w:cs="Arial"/>
        <w:sz w:val="24"/>
        <w:szCs w:val="24"/>
      </w:rPr>
      <w:t xml:space="preserve">Allegato </w:t>
    </w:r>
    <w:r w:rsidR="00C73284">
      <w:rPr>
        <w:rFonts w:ascii="Lato Light" w:hAnsi="Lato Light" w:cs="Arial"/>
        <w:sz w:val="24"/>
        <w:szCs w:val="24"/>
      </w:rPr>
      <w:t>5</w:t>
    </w:r>
    <w:r w:rsidRPr="005133DD">
      <w:rPr>
        <w:rFonts w:ascii="Lato Light" w:hAnsi="Lato Light" w:cs="Arial"/>
        <w:sz w:val="24"/>
        <w:szCs w:val="24"/>
      </w:rPr>
      <w:t xml:space="preserve"> </w:t>
    </w:r>
    <w:r w:rsidR="00EE50D6">
      <w:rPr>
        <w:rFonts w:ascii="Lato Light" w:hAnsi="Lato Light" w:cs="Arial"/>
        <w:sz w:val="24"/>
        <w:szCs w:val="24"/>
      </w:rPr>
      <w:t xml:space="preserve">| </w:t>
    </w:r>
    <w:r w:rsidR="00C73284">
      <w:rPr>
        <w:rFonts w:ascii="Lato Light" w:hAnsi="Lato Light" w:cs="Arial"/>
        <w:sz w:val="24"/>
        <w:szCs w:val="24"/>
      </w:rPr>
      <w:t>Dichiarazion</w:t>
    </w:r>
    <w:r w:rsidR="00EC6E41">
      <w:rPr>
        <w:rFonts w:ascii="Lato Light" w:hAnsi="Lato Light" w:cs="Arial"/>
        <w:sz w:val="24"/>
        <w:szCs w:val="24"/>
      </w:rPr>
      <w:t>e</w:t>
    </w:r>
    <w:r w:rsidR="00C73284">
      <w:rPr>
        <w:rFonts w:ascii="Lato Light" w:hAnsi="Lato Light" w:cs="Arial"/>
        <w:sz w:val="24"/>
        <w:szCs w:val="24"/>
      </w:rPr>
      <w:t xml:space="preserve"> sostitutiv</w:t>
    </w:r>
    <w:r w:rsidR="00EC6E41">
      <w:rPr>
        <w:rFonts w:ascii="Lato Light" w:hAnsi="Lato Light" w:cs="Arial"/>
        <w:sz w:val="24"/>
        <w:szCs w:val="24"/>
      </w:rPr>
      <w:t>a di atto di notorietà</w:t>
    </w:r>
  </w:p>
  <w:p w14:paraId="789C3436" w14:textId="77777777" w:rsidR="00EC17D9" w:rsidRDefault="00EC17D9" w:rsidP="00BA4348">
    <w:pPr>
      <w:pStyle w:val="Titolo71"/>
      <w:keepNext w:val="0"/>
      <w:tabs>
        <w:tab w:val="clear" w:pos="0"/>
      </w:tabs>
      <w:ind w:left="0" w:firstLine="0"/>
      <w:rPr>
        <w:b w:val="0"/>
        <w:bCs w:val="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3F474" w14:textId="77777777" w:rsidR="008F6BB4" w:rsidRDefault="008F6BB4">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04A10" w14:textId="77777777" w:rsidR="00EC6E41" w:rsidRPr="005133DD" w:rsidRDefault="00EC6E41" w:rsidP="00EC6E41">
    <w:pPr>
      <w:jc w:val="right"/>
      <w:rPr>
        <w:rFonts w:ascii="Lato Light" w:eastAsia="Arial" w:hAnsi="Lato Light" w:cs="Arial"/>
        <w:sz w:val="24"/>
        <w:szCs w:val="24"/>
      </w:rPr>
    </w:pPr>
    <w:r w:rsidRPr="005133DD">
      <w:rPr>
        <w:rFonts w:ascii="Lato Light" w:hAnsi="Lato Light" w:cs="Arial"/>
        <w:sz w:val="24"/>
        <w:szCs w:val="24"/>
      </w:rPr>
      <w:t xml:space="preserve">Allegato </w:t>
    </w:r>
    <w:r>
      <w:rPr>
        <w:rFonts w:ascii="Lato Light" w:hAnsi="Lato Light" w:cs="Arial"/>
        <w:sz w:val="24"/>
        <w:szCs w:val="24"/>
      </w:rPr>
      <w:t>5</w:t>
    </w:r>
    <w:r w:rsidRPr="005133DD">
      <w:rPr>
        <w:rFonts w:ascii="Lato Light" w:hAnsi="Lato Light" w:cs="Arial"/>
        <w:sz w:val="24"/>
        <w:szCs w:val="24"/>
      </w:rPr>
      <w:t xml:space="preserve"> </w:t>
    </w:r>
    <w:r>
      <w:rPr>
        <w:rFonts w:ascii="Lato Light" w:hAnsi="Lato Light" w:cs="Arial"/>
        <w:sz w:val="24"/>
        <w:szCs w:val="24"/>
      </w:rPr>
      <w:t>| Dichiarazione sostitutiva di atto di notorietà</w:t>
    </w:r>
  </w:p>
  <w:p w14:paraId="43A1D9BF" w14:textId="4BD81C90" w:rsidR="00EC17D9" w:rsidRPr="00A95133" w:rsidRDefault="00EC17D9" w:rsidP="00EC17D9">
    <w:pPr>
      <w:tabs>
        <w:tab w:val="center" w:pos="4819"/>
        <w:tab w:val="right" w:pos="9638"/>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cs="Wingdings"/>
        <w:sz w:val="24"/>
        <w:szCs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3"/>
    <w:multiLevelType w:val="multilevel"/>
    <w:tmpl w:val="00000003"/>
    <w:name w:val="WW8Num4"/>
    <w:lvl w:ilvl="0">
      <w:start w:val="5"/>
      <w:numFmt w:val="decimal"/>
      <w:lvlText w:val="%1."/>
      <w:lvlJc w:val="left"/>
      <w:pPr>
        <w:tabs>
          <w:tab w:val="num" w:pos="0"/>
        </w:tabs>
        <w:ind w:left="360" w:hanging="360"/>
      </w:pPr>
    </w:lvl>
    <w:lvl w:ilvl="1">
      <w:start w:val="4"/>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000004"/>
    <w:multiLevelType w:val="multilevel"/>
    <w:tmpl w:val="00000004"/>
    <w:name w:val="WW8Num5"/>
    <w:lvl w:ilvl="0">
      <w:start w:val="4"/>
      <w:numFmt w:val="decimal"/>
      <w:lvlText w:val="%1."/>
      <w:lvlJc w:val="left"/>
      <w:pPr>
        <w:tabs>
          <w:tab w:val="num" w:pos="0"/>
        </w:tabs>
        <w:ind w:left="360" w:hanging="360"/>
      </w:pPr>
      <w:rPr>
        <w:rFonts w:ascii="Arial" w:hAnsi="Arial"/>
        <w:b/>
        <w:i w:val="0"/>
        <w:sz w:val="24"/>
      </w:rPr>
    </w:lvl>
    <w:lvl w:ilvl="1">
      <w:start w:val="4"/>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0000005"/>
    <w:multiLevelType w:val="multilevel"/>
    <w:tmpl w:val="00000005"/>
    <w:name w:val="WW8Num7"/>
    <w:lvl w:ilvl="0">
      <w:start w:val="1"/>
      <w:numFmt w:val="decimal"/>
      <w:lvlText w:val="%1."/>
      <w:lvlJc w:val="left"/>
      <w:pPr>
        <w:tabs>
          <w:tab w:val="num" w:pos="0"/>
        </w:tabs>
        <w:ind w:left="360" w:hanging="360"/>
      </w:pPr>
    </w:lvl>
    <w:lvl w:ilvl="1">
      <w:start w:val="4"/>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15643F70"/>
    <w:multiLevelType w:val="hybridMultilevel"/>
    <w:tmpl w:val="F0EC40AA"/>
    <w:name w:val="WW8Num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C004F8C"/>
    <w:multiLevelType w:val="hybridMultilevel"/>
    <w:tmpl w:val="0A24785A"/>
    <w:lvl w:ilvl="0" w:tplc="557E3E70">
      <w:start w:val="1"/>
      <w:numFmt w:val="decimal"/>
      <w:lvlText w:val="%1."/>
      <w:lvlJc w:val="left"/>
      <w:pPr>
        <w:ind w:left="720" w:hanging="360"/>
      </w:pPr>
      <w:rPr>
        <w:rFonts w:ascii="Lato Light" w:hAnsi="Lato Light" w:hint="default"/>
        <w:b w:val="0"/>
        <w:i w:val="0"/>
        <w:color w:val="B75C9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FE959C5"/>
    <w:multiLevelType w:val="multilevel"/>
    <w:tmpl w:val="75FCDA0C"/>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7" w15:restartNumberingAfterBreak="0">
    <w:nsid w:val="60C5200A"/>
    <w:multiLevelType w:val="hybridMultilevel"/>
    <w:tmpl w:val="AF6C3D6C"/>
    <w:name w:val="WW8Num222"/>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3406819"/>
    <w:multiLevelType w:val="hybridMultilevel"/>
    <w:tmpl w:val="B2666EF0"/>
    <w:lvl w:ilvl="0" w:tplc="D64A64BE">
      <w:start w:val="1"/>
      <w:numFmt w:val="bullet"/>
      <w:lvlText w:val="□"/>
      <w:lvlJc w:val="left"/>
      <w:pPr>
        <w:ind w:left="360" w:hanging="360"/>
      </w:pPr>
      <w:rPr>
        <w:rFonts w:ascii="Arial" w:hAnsi="Arial" w:hint="default"/>
        <w:sz w:val="3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69756860"/>
    <w:multiLevelType w:val="hybridMultilevel"/>
    <w:tmpl w:val="D7AA13B4"/>
    <w:lvl w:ilvl="0" w:tplc="BE72AB8A">
      <w:start w:val="1"/>
      <w:numFmt w:val="bullet"/>
      <w:lvlText w:val="-"/>
      <w:lvlJc w:val="left"/>
      <w:pPr>
        <w:ind w:left="360" w:hanging="360"/>
      </w:pPr>
      <w:rPr>
        <w:rFonts w:ascii="Courier New" w:hAnsi="Courier New" w:hint="default"/>
        <w:color w:val="B75C9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03B47D9"/>
    <w:multiLevelType w:val="hybridMultilevel"/>
    <w:tmpl w:val="22AA1C20"/>
    <w:lvl w:ilvl="0" w:tplc="BE72AB8A">
      <w:start w:val="1"/>
      <w:numFmt w:val="bullet"/>
      <w:lvlText w:val="-"/>
      <w:lvlJc w:val="left"/>
      <w:pPr>
        <w:ind w:left="360" w:hanging="360"/>
      </w:pPr>
      <w:rPr>
        <w:rFonts w:ascii="Courier New" w:hAnsi="Courier New" w:hint="default"/>
        <w:color w:val="B75C9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757F4C2A"/>
    <w:multiLevelType w:val="hybridMultilevel"/>
    <w:tmpl w:val="3D228B12"/>
    <w:lvl w:ilvl="0" w:tplc="BE72AB8A">
      <w:start w:val="1"/>
      <w:numFmt w:val="bullet"/>
      <w:lvlText w:val="-"/>
      <w:lvlJc w:val="left"/>
      <w:pPr>
        <w:ind w:left="360" w:hanging="360"/>
      </w:pPr>
      <w:rPr>
        <w:rFonts w:ascii="Courier New" w:hAnsi="Courier New" w:hint="default"/>
        <w:color w:val="B75C9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768A4B40"/>
    <w:multiLevelType w:val="hybridMultilevel"/>
    <w:tmpl w:val="5364866A"/>
    <w:lvl w:ilvl="0" w:tplc="BE72AB8A">
      <w:start w:val="1"/>
      <w:numFmt w:val="bullet"/>
      <w:lvlText w:val="-"/>
      <w:lvlJc w:val="left"/>
      <w:pPr>
        <w:ind w:left="360" w:hanging="360"/>
      </w:pPr>
      <w:rPr>
        <w:rFonts w:ascii="Courier New" w:hAnsi="Courier New" w:hint="default"/>
        <w:color w:val="B75C9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7B205124"/>
    <w:multiLevelType w:val="hybridMultilevel"/>
    <w:tmpl w:val="47285300"/>
    <w:lvl w:ilvl="0" w:tplc="BE72AB8A">
      <w:start w:val="1"/>
      <w:numFmt w:val="bullet"/>
      <w:lvlText w:val="-"/>
      <w:lvlJc w:val="left"/>
      <w:pPr>
        <w:ind w:left="360" w:hanging="360"/>
      </w:pPr>
      <w:rPr>
        <w:rFonts w:ascii="Courier New" w:hAnsi="Courier New" w:hint="default"/>
        <w:color w:val="B75C9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8"/>
  </w:num>
  <w:num w:numId="4">
    <w:abstractNumId w:val="12"/>
  </w:num>
  <w:num w:numId="5">
    <w:abstractNumId w:val="9"/>
  </w:num>
  <w:num w:numId="6">
    <w:abstractNumId w:val="10"/>
  </w:num>
  <w:num w:numId="7">
    <w:abstractNumId w:val="13"/>
  </w:num>
  <w:num w:numId="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TrueTypeFonts/>
  <w:embedSystemFonts/>
  <w:saveSubsetFont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DA7"/>
    <w:rsid w:val="00001AC9"/>
    <w:rsid w:val="00005471"/>
    <w:rsid w:val="00073E6E"/>
    <w:rsid w:val="00075673"/>
    <w:rsid w:val="00075828"/>
    <w:rsid w:val="000A4827"/>
    <w:rsid w:val="000B1877"/>
    <w:rsid w:val="000B196F"/>
    <w:rsid w:val="000B1B02"/>
    <w:rsid w:val="000B4E10"/>
    <w:rsid w:val="000C5514"/>
    <w:rsid w:val="000D4BAD"/>
    <w:rsid w:val="000F1E0D"/>
    <w:rsid w:val="000F1E3B"/>
    <w:rsid w:val="000F2CFC"/>
    <w:rsid w:val="000F6632"/>
    <w:rsid w:val="00115203"/>
    <w:rsid w:val="001171BA"/>
    <w:rsid w:val="00120269"/>
    <w:rsid w:val="001249DD"/>
    <w:rsid w:val="0013006C"/>
    <w:rsid w:val="001410B7"/>
    <w:rsid w:val="001411EE"/>
    <w:rsid w:val="00146F8A"/>
    <w:rsid w:val="001516D8"/>
    <w:rsid w:val="00155765"/>
    <w:rsid w:val="00163A24"/>
    <w:rsid w:val="00167732"/>
    <w:rsid w:val="001718FC"/>
    <w:rsid w:val="00172FF9"/>
    <w:rsid w:val="0019067F"/>
    <w:rsid w:val="00192A0E"/>
    <w:rsid w:val="001A56BB"/>
    <w:rsid w:val="001A5823"/>
    <w:rsid w:val="001B6DD7"/>
    <w:rsid w:val="001B7F18"/>
    <w:rsid w:val="001C0F32"/>
    <w:rsid w:val="001C1650"/>
    <w:rsid w:val="001C70D8"/>
    <w:rsid w:val="001D00F9"/>
    <w:rsid w:val="001D6417"/>
    <w:rsid w:val="001E13C9"/>
    <w:rsid w:val="00200A42"/>
    <w:rsid w:val="00236582"/>
    <w:rsid w:val="002526C5"/>
    <w:rsid w:val="0025533E"/>
    <w:rsid w:val="00260D26"/>
    <w:rsid w:val="00261E6D"/>
    <w:rsid w:val="002666BB"/>
    <w:rsid w:val="00266F02"/>
    <w:rsid w:val="002703D4"/>
    <w:rsid w:val="0027059F"/>
    <w:rsid w:val="00277AC9"/>
    <w:rsid w:val="00282C8D"/>
    <w:rsid w:val="00282E8D"/>
    <w:rsid w:val="00283BCD"/>
    <w:rsid w:val="00286F83"/>
    <w:rsid w:val="002914D8"/>
    <w:rsid w:val="00293291"/>
    <w:rsid w:val="002A3C7E"/>
    <w:rsid w:val="002B4210"/>
    <w:rsid w:val="002C0E43"/>
    <w:rsid w:val="002C4430"/>
    <w:rsid w:val="002C5735"/>
    <w:rsid w:val="002D44A2"/>
    <w:rsid w:val="002E2012"/>
    <w:rsid w:val="00304D54"/>
    <w:rsid w:val="00313310"/>
    <w:rsid w:val="0032013C"/>
    <w:rsid w:val="003319C7"/>
    <w:rsid w:val="00372697"/>
    <w:rsid w:val="00373A71"/>
    <w:rsid w:val="0037658D"/>
    <w:rsid w:val="003852A6"/>
    <w:rsid w:val="00386190"/>
    <w:rsid w:val="0039675F"/>
    <w:rsid w:val="00396FF5"/>
    <w:rsid w:val="003B0CF1"/>
    <w:rsid w:val="003C486F"/>
    <w:rsid w:val="003E1D6A"/>
    <w:rsid w:val="003E304B"/>
    <w:rsid w:val="003F2F7A"/>
    <w:rsid w:val="003F3B61"/>
    <w:rsid w:val="003F621C"/>
    <w:rsid w:val="003F68C7"/>
    <w:rsid w:val="004131FB"/>
    <w:rsid w:val="00422991"/>
    <w:rsid w:val="00433F21"/>
    <w:rsid w:val="00435258"/>
    <w:rsid w:val="0044266B"/>
    <w:rsid w:val="00450B81"/>
    <w:rsid w:val="0045548A"/>
    <w:rsid w:val="00457B06"/>
    <w:rsid w:val="00464E15"/>
    <w:rsid w:val="004704E5"/>
    <w:rsid w:val="0047061E"/>
    <w:rsid w:val="0047381B"/>
    <w:rsid w:val="00473F11"/>
    <w:rsid w:val="00476D78"/>
    <w:rsid w:val="00477BD7"/>
    <w:rsid w:val="00483D77"/>
    <w:rsid w:val="004864C1"/>
    <w:rsid w:val="00493952"/>
    <w:rsid w:val="00495F27"/>
    <w:rsid w:val="00496728"/>
    <w:rsid w:val="004A6798"/>
    <w:rsid w:val="004C0C7F"/>
    <w:rsid w:val="004C3153"/>
    <w:rsid w:val="004C483A"/>
    <w:rsid w:val="004E3D9A"/>
    <w:rsid w:val="004F3FD5"/>
    <w:rsid w:val="005011CD"/>
    <w:rsid w:val="00504566"/>
    <w:rsid w:val="00506180"/>
    <w:rsid w:val="00510D81"/>
    <w:rsid w:val="005133DD"/>
    <w:rsid w:val="005178CA"/>
    <w:rsid w:val="005764CD"/>
    <w:rsid w:val="005841E8"/>
    <w:rsid w:val="005A3A3E"/>
    <w:rsid w:val="005A5368"/>
    <w:rsid w:val="005B385C"/>
    <w:rsid w:val="005B55FC"/>
    <w:rsid w:val="005C7B2E"/>
    <w:rsid w:val="005D4AFD"/>
    <w:rsid w:val="005E4634"/>
    <w:rsid w:val="005E4ACE"/>
    <w:rsid w:val="005E79C3"/>
    <w:rsid w:val="00601D67"/>
    <w:rsid w:val="006021AF"/>
    <w:rsid w:val="00614769"/>
    <w:rsid w:val="00620AF1"/>
    <w:rsid w:val="0062132F"/>
    <w:rsid w:val="00624747"/>
    <w:rsid w:val="00632E30"/>
    <w:rsid w:val="006335D3"/>
    <w:rsid w:val="00634959"/>
    <w:rsid w:val="006475A3"/>
    <w:rsid w:val="00651045"/>
    <w:rsid w:val="00654A19"/>
    <w:rsid w:val="0065630D"/>
    <w:rsid w:val="00656488"/>
    <w:rsid w:val="00657A70"/>
    <w:rsid w:val="006629BF"/>
    <w:rsid w:val="006672A8"/>
    <w:rsid w:val="006708FA"/>
    <w:rsid w:val="00672124"/>
    <w:rsid w:val="006730E6"/>
    <w:rsid w:val="00684188"/>
    <w:rsid w:val="006854C8"/>
    <w:rsid w:val="006969F5"/>
    <w:rsid w:val="006A1801"/>
    <w:rsid w:val="006A3BF3"/>
    <w:rsid w:val="006A7154"/>
    <w:rsid w:val="006A7E87"/>
    <w:rsid w:val="006C17C4"/>
    <w:rsid w:val="006C30B5"/>
    <w:rsid w:val="006C4203"/>
    <w:rsid w:val="006D2801"/>
    <w:rsid w:val="006E071E"/>
    <w:rsid w:val="006E2F0A"/>
    <w:rsid w:val="007103CB"/>
    <w:rsid w:val="0071672E"/>
    <w:rsid w:val="0073637E"/>
    <w:rsid w:val="0074782E"/>
    <w:rsid w:val="0075270E"/>
    <w:rsid w:val="007567E6"/>
    <w:rsid w:val="00764DED"/>
    <w:rsid w:val="00775A0F"/>
    <w:rsid w:val="00782F28"/>
    <w:rsid w:val="007838A4"/>
    <w:rsid w:val="007A7A80"/>
    <w:rsid w:val="007B298B"/>
    <w:rsid w:val="007B4E46"/>
    <w:rsid w:val="007B53BE"/>
    <w:rsid w:val="007B727E"/>
    <w:rsid w:val="007C3655"/>
    <w:rsid w:val="007D0CC8"/>
    <w:rsid w:val="007E79ED"/>
    <w:rsid w:val="007F1256"/>
    <w:rsid w:val="007F65D0"/>
    <w:rsid w:val="007F6B6D"/>
    <w:rsid w:val="0080356F"/>
    <w:rsid w:val="00811208"/>
    <w:rsid w:val="008135E9"/>
    <w:rsid w:val="00814CFA"/>
    <w:rsid w:val="008171B8"/>
    <w:rsid w:val="00834412"/>
    <w:rsid w:val="00837D8C"/>
    <w:rsid w:val="00851371"/>
    <w:rsid w:val="0085469C"/>
    <w:rsid w:val="00887D4A"/>
    <w:rsid w:val="008902FE"/>
    <w:rsid w:val="008A14B9"/>
    <w:rsid w:val="008A3536"/>
    <w:rsid w:val="008A5E5E"/>
    <w:rsid w:val="008B78B6"/>
    <w:rsid w:val="008C3586"/>
    <w:rsid w:val="008D15A9"/>
    <w:rsid w:val="008D21AF"/>
    <w:rsid w:val="008D6A87"/>
    <w:rsid w:val="008E2057"/>
    <w:rsid w:val="008E6BB0"/>
    <w:rsid w:val="008F5DA7"/>
    <w:rsid w:val="008F6BB4"/>
    <w:rsid w:val="009047D8"/>
    <w:rsid w:val="009239BD"/>
    <w:rsid w:val="00932203"/>
    <w:rsid w:val="00942A97"/>
    <w:rsid w:val="00952C68"/>
    <w:rsid w:val="00966A39"/>
    <w:rsid w:val="0097553C"/>
    <w:rsid w:val="00975824"/>
    <w:rsid w:val="009833D3"/>
    <w:rsid w:val="0099129C"/>
    <w:rsid w:val="00991866"/>
    <w:rsid w:val="00993DBC"/>
    <w:rsid w:val="009A38EE"/>
    <w:rsid w:val="009A5758"/>
    <w:rsid w:val="009B10C4"/>
    <w:rsid w:val="009B2517"/>
    <w:rsid w:val="009B3C4A"/>
    <w:rsid w:val="009C1C0C"/>
    <w:rsid w:val="009C1F10"/>
    <w:rsid w:val="009C3084"/>
    <w:rsid w:val="009C705D"/>
    <w:rsid w:val="009D719B"/>
    <w:rsid w:val="009E2C2D"/>
    <w:rsid w:val="009E508A"/>
    <w:rsid w:val="009F7664"/>
    <w:rsid w:val="00A0003F"/>
    <w:rsid w:val="00A00BDD"/>
    <w:rsid w:val="00A02642"/>
    <w:rsid w:val="00A16DAD"/>
    <w:rsid w:val="00A175A8"/>
    <w:rsid w:val="00A26969"/>
    <w:rsid w:val="00A273AA"/>
    <w:rsid w:val="00A34CF9"/>
    <w:rsid w:val="00A3692D"/>
    <w:rsid w:val="00A43923"/>
    <w:rsid w:val="00A4618C"/>
    <w:rsid w:val="00A47B32"/>
    <w:rsid w:val="00A50773"/>
    <w:rsid w:val="00A53086"/>
    <w:rsid w:val="00A623FE"/>
    <w:rsid w:val="00A6386C"/>
    <w:rsid w:val="00A81DF5"/>
    <w:rsid w:val="00A94108"/>
    <w:rsid w:val="00A94D60"/>
    <w:rsid w:val="00AA5A0D"/>
    <w:rsid w:val="00AC282F"/>
    <w:rsid w:val="00AC3225"/>
    <w:rsid w:val="00AD73F9"/>
    <w:rsid w:val="00AD7C16"/>
    <w:rsid w:val="00AF2D96"/>
    <w:rsid w:val="00AF35EB"/>
    <w:rsid w:val="00B01D44"/>
    <w:rsid w:val="00B2047D"/>
    <w:rsid w:val="00B3389B"/>
    <w:rsid w:val="00B43FC0"/>
    <w:rsid w:val="00B4407B"/>
    <w:rsid w:val="00B45BB2"/>
    <w:rsid w:val="00B51654"/>
    <w:rsid w:val="00B5306E"/>
    <w:rsid w:val="00B715FD"/>
    <w:rsid w:val="00B7457A"/>
    <w:rsid w:val="00B77DC5"/>
    <w:rsid w:val="00B77E1C"/>
    <w:rsid w:val="00B85E1F"/>
    <w:rsid w:val="00B947AC"/>
    <w:rsid w:val="00BA2595"/>
    <w:rsid w:val="00BA3C75"/>
    <w:rsid w:val="00BA4348"/>
    <w:rsid w:val="00BB1157"/>
    <w:rsid w:val="00BC2100"/>
    <w:rsid w:val="00BC545E"/>
    <w:rsid w:val="00BE2536"/>
    <w:rsid w:val="00BE6F72"/>
    <w:rsid w:val="00BF1202"/>
    <w:rsid w:val="00BF6A82"/>
    <w:rsid w:val="00BF7E96"/>
    <w:rsid w:val="00C02929"/>
    <w:rsid w:val="00C12F4C"/>
    <w:rsid w:val="00C15A17"/>
    <w:rsid w:val="00C25EDE"/>
    <w:rsid w:val="00C44322"/>
    <w:rsid w:val="00C44F10"/>
    <w:rsid w:val="00C46F44"/>
    <w:rsid w:val="00C53A29"/>
    <w:rsid w:val="00C640A2"/>
    <w:rsid w:val="00C66D34"/>
    <w:rsid w:val="00C72B64"/>
    <w:rsid w:val="00C73284"/>
    <w:rsid w:val="00C77D54"/>
    <w:rsid w:val="00C96B58"/>
    <w:rsid w:val="00C972F6"/>
    <w:rsid w:val="00CA31DA"/>
    <w:rsid w:val="00CB652A"/>
    <w:rsid w:val="00CC0C45"/>
    <w:rsid w:val="00CC134C"/>
    <w:rsid w:val="00CC5652"/>
    <w:rsid w:val="00CF0BF6"/>
    <w:rsid w:val="00CF2CCE"/>
    <w:rsid w:val="00CF4C2B"/>
    <w:rsid w:val="00CF7E40"/>
    <w:rsid w:val="00D070D7"/>
    <w:rsid w:val="00D076FF"/>
    <w:rsid w:val="00D23272"/>
    <w:rsid w:val="00D23B7D"/>
    <w:rsid w:val="00D2642D"/>
    <w:rsid w:val="00D26DE5"/>
    <w:rsid w:val="00D4018D"/>
    <w:rsid w:val="00D408BB"/>
    <w:rsid w:val="00D46093"/>
    <w:rsid w:val="00D46EE5"/>
    <w:rsid w:val="00D53658"/>
    <w:rsid w:val="00D930FA"/>
    <w:rsid w:val="00D93F2E"/>
    <w:rsid w:val="00D96E10"/>
    <w:rsid w:val="00DA14ED"/>
    <w:rsid w:val="00DA72F7"/>
    <w:rsid w:val="00DB3CE8"/>
    <w:rsid w:val="00DB7A7E"/>
    <w:rsid w:val="00DC197B"/>
    <w:rsid w:val="00DC4587"/>
    <w:rsid w:val="00DD6A6C"/>
    <w:rsid w:val="00DE3BB2"/>
    <w:rsid w:val="00E00339"/>
    <w:rsid w:val="00E01A23"/>
    <w:rsid w:val="00E03534"/>
    <w:rsid w:val="00E04DE6"/>
    <w:rsid w:val="00E130F4"/>
    <w:rsid w:val="00E2183C"/>
    <w:rsid w:val="00E24E6B"/>
    <w:rsid w:val="00E3126E"/>
    <w:rsid w:val="00E3509A"/>
    <w:rsid w:val="00E35658"/>
    <w:rsid w:val="00E35B48"/>
    <w:rsid w:val="00E52972"/>
    <w:rsid w:val="00E73C4E"/>
    <w:rsid w:val="00E956C9"/>
    <w:rsid w:val="00EA12EB"/>
    <w:rsid w:val="00EA3616"/>
    <w:rsid w:val="00EB7771"/>
    <w:rsid w:val="00EC17D9"/>
    <w:rsid w:val="00EC46D1"/>
    <w:rsid w:val="00EC6E41"/>
    <w:rsid w:val="00ED26D6"/>
    <w:rsid w:val="00ED4CAD"/>
    <w:rsid w:val="00ED7A97"/>
    <w:rsid w:val="00EE0E9F"/>
    <w:rsid w:val="00EE3FC4"/>
    <w:rsid w:val="00EE4C1F"/>
    <w:rsid w:val="00EE50D6"/>
    <w:rsid w:val="00EF4156"/>
    <w:rsid w:val="00F10A7E"/>
    <w:rsid w:val="00F13D1D"/>
    <w:rsid w:val="00F17071"/>
    <w:rsid w:val="00F21806"/>
    <w:rsid w:val="00F27DC0"/>
    <w:rsid w:val="00F32F29"/>
    <w:rsid w:val="00F32F5D"/>
    <w:rsid w:val="00F4578C"/>
    <w:rsid w:val="00F46490"/>
    <w:rsid w:val="00F514F2"/>
    <w:rsid w:val="00F53A60"/>
    <w:rsid w:val="00F71697"/>
    <w:rsid w:val="00F72FF2"/>
    <w:rsid w:val="00F73C01"/>
    <w:rsid w:val="00F7773D"/>
    <w:rsid w:val="00F92A15"/>
    <w:rsid w:val="00F97B51"/>
    <w:rsid w:val="00FA644E"/>
    <w:rsid w:val="00FB72E3"/>
    <w:rsid w:val="00FC44EB"/>
    <w:rsid w:val="00FD6AEE"/>
    <w:rsid w:val="00FF12E3"/>
    <w:rsid w:val="00FF4F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16A429F"/>
  <w15:docId w15:val="{0CB9CD3B-6635-E645-B163-7C4F3D949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30F4"/>
    <w:pPr>
      <w:widowControl w:val="0"/>
      <w:suppressAutoHyphens/>
    </w:pPr>
    <w:rPr>
      <w:lang w:eastAsia="ar-SA"/>
    </w:rPr>
  </w:style>
  <w:style w:type="paragraph" w:styleId="Titolo1">
    <w:name w:val="heading 1"/>
    <w:basedOn w:val="Normale"/>
    <w:link w:val="Titolo1Carattere"/>
    <w:uiPriority w:val="1"/>
    <w:qFormat/>
    <w:rsid w:val="00A02642"/>
    <w:pPr>
      <w:numPr>
        <w:numId w:val="1"/>
      </w:numPr>
      <w:suppressAutoHyphens w:val="0"/>
      <w:outlineLvl w:val="0"/>
    </w:pPr>
    <w:rPr>
      <w:rFonts w:ascii="Arial" w:eastAsia="Arial" w:hAnsi="Arial" w:cstheme="minorBidi"/>
      <w:b/>
      <w:bCs/>
      <w:sz w:val="28"/>
      <w:szCs w:val="28"/>
      <w:lang w:val="en-US" w:eastAsia="en-US"/>
    </w:rPr>
  </w:style>
  <w:style w:type="paragraph" w:styleId="Titolo2">
    <w:name w:val="heading 2"/>
    <w:basedOn w:val="Normale"/>
    <w:next w:val="Normale"/>
    <w:link w:val="Titolo2Carattere"/>
    <w:uiPriority w:val="9"/>
    <w:unhideWhenUsed/>
    <w:qFormat/>
    <w:rsid w:val="00A02642"/>
    <w:pPr>
      <w:keepNext/>
      <w:keepLines/>
      <w:widowControl/>
      <w:numPr>
        <w:ilvl w:val="1"/>
        <w:numId w:val="1"/>
      </w:numPr>
      <w:suppressAutoHyphens w:val="0"/>
      <w:spacing w:before="40" w:line="259" w:lineRule="auto"/>
      <w:outlineLvl w:val="1"/>
    </w:pPr>
    <w:rPr>
      <w:rFonts w:asciiTheme="minorHAnsi" w:eastAsiaTheme="majorEastAsia" w:hAnsiTheme="minorHAnsi" w:cstheme="majorBidi"/>
      <w:color w:val="000000" w:themeColor="text1"/>
      <w:sz w:val="22"/>
      <w:szCs w:val="26"/>
      <w:lang w:val="es-CO" w:eastAsia="en-US"/>
    </w:rPr>
  </w:style>
  <w:style w:type="paragraph" w:styleId="Titolo3">
    <w:name w:val="heading 3"/>
    <w:basedOn w:val="Normale"/>
    <w:next w:val="Normale"/>
    <w:link w:val="Titolo3Carattere"/>
    <w:uiPriority w:val="9"/>
    <w:semiHidden/>
    <w:unhideWhenUsed/>
    <w:qFormat/>
    <w:rsid w:val="00A02642"/>
    <w:pPr>
      <w:keepNext/>
      <w:keepLines/>
      <w:widowControl/>
      <w:numPr>
        <w:ilvl w:val="2"/>
        <w:numId w:val="1"/>
      </w:numPr>
      <w:suppressAutoHyphens w:val="0"/>
      <w:spacing w:before="40" w:line="259" w:lineRule="auto"/>
      <w:outlineLvl w:val="2"/>
    </w:pPr>
    <w:rPr>
      <w:rFonts w:asciiTheme="majorHAnsi" w:eastAsiaTheme="majorEastAsia" w:hAnsiTheme="majorHAnsi" w:cstheme="majorBidi"/>
      <w:color w:val="243F60" w:themeColor="accent1" w:themeShade="7F"/>
      <w:sz w:val="24"/>
      <w:szCs w:val="24"/>
      <w:lang w:val="es-CO" w:eastAsia="en-US"/>
    </w:rPr>
  </w:style>
  <w:style w:type="paragraph" w:styleId="Titolo4">
    <w:name w:val="heading 4"/>
    <w:aliases w:val="Titolo 4 GAL"/>
    <w:basedOn w:val="Normale"/>
    <w:next w:val="Normale"/>
    <w:link w:val="Titolo4Carattere"/>
    <w:uiPriority w:val="9"/>
    <w:unhideWhenUsed/>
    <w:qFormat/>
    <w:rsid w:val="00D96E10"/>
    <w:pPr>
      <w:keepNext/>
      <w:keepLines/>
      <w:widowControl/>
      <w:suppressAutoHyphens w:val="0"/>
      <w:spacing w:before="40" w:line="259" w:lineRule="auto"/>
      <w:outlineLvl w:val="3"/>
    </w:pPr>
    <w:rPr>
      <w:rFonts w:ascii="Lato Bold" w:eastAsiaTheme="majorEastAsia" w:hAnsi="Lato Bold" w:cstheme="majorBidi"/>
      <w:iCs/>
      <w:color w:val="B75C9E"/>
      <w:sz w:val="28"/>
      <w:szCs w:val="22"/>
      <w:lang w:eastAsia="en-US"/>
    </w:rPr>
  </w:style>
  <w:style w:type="paragraph" w:styleId="Titolo5">
    <w:name w:val="heading 5"/>
    <w:basedOn w:val="Normale"/>
    <w:next w:val="Normale"/>
    <w:link w:val="Titolo5Carattere"/>
    <w:uiPriority w:val="9"/>
    <w:semiHidden/>
    <w:unhideWhenUsed/>
    <w:qFormat/>
    <w:rsid w:val="00A02642"/>
    <w:pPr>
      <w:keepNext/>
      <w:keepLines/>
      <w:widowControl/>
      <w:numPr>
        <w:ilvl w:val="4"/>
        <w:numId w:val="1"/>
      </w:numPr>
      <w:suppressAutoHyphens w:val="0"/>
      <w:spacing w:before="40" w:line="259" w:lineRule="auto"/>
      <w:outlineLvl w:val="4"/>
    </w:pPr>
    <w:rPr>
      <w:rFonts w:asciiTheme="majorHAnsi" w:eastAsiaTheme="majorEastAsia" w:hAnsiTheme="majorHAnsi" w:cstheme="majorBidi"/>
      <w:color w:val="365F91" w:themeColor="accent1" w:themeShade="BF"/>
      <w:sz w:val="22"/>
      <w:szCs w:val="22"/>
      <w:lang w:val="es-CO" w:eastAsia="en-US"/>
    </w:rPr>
  </w:style>
  <w:style w:type="paragraph" w:styleId="Titolo6">
    <w:name w:val="heading 6"/>
    <w:basedOn w:val="Normale"/>
    <w:next w:val="Normale"/>
    <w:link w:val="Titolo6Carattere"/>
    <w:uiPriority w:val="9"/>
    <w:semiHidden/>
    <w:unhideWhenUsed/>
    <w:qFormat/>
    <w:rsid w:val="00A02642"/>
    <w:pPr>
      <w:keepNext/>
      <w:keepLines/>
      <w:widowControl/>
      <w:numPr>
        <w:ilvl w:val="5"/>
        <w:numId w:val="1"/>
      </w:numPr>
      <w:suppressAutoHyphens w:val="0"/>
      <w:spacing w:before="40" w:line="259" w:lineRule="auto"/>
      <w:outlineLvl w:val="5"/>
    </w:pPr>
    <w:rPr>
      <w:rFonts w:asciiTheme="majorHAnsi" w:eastAsiaTheme="majorEastAsia" w:hAnsiTheme="majorHAnsi" w:cstheme="majorBidi"/>
      <w:color w:val="243F60" w:themeColor="accent1" w:themeShade="7F"/>
      <w:sz w:val="22"/>
      <w:szCs w:val="22"/>
      <w:lang w:val="es-CO" w:eastAsia="en-US"/>
    </w:rPr>
  </w:style>
  <w:style w:type="paragraph" w:styleId="Titolo7">
    <w:name w:val="heading 7"/>
    <w:basedOn w:val="Normale"/>
    <w:next w:val="Normale"/>
    <w:link w:val="Titolo7Carattere"/>
    <w:uiPriority w:val="9"/>
    <w:semiHidden/>
    <w:unhideWhenUsed/>
    <w:qFormat/>
    <w:rsid w:val="00A02642"/>
    <w:pPr>
      <w:keepNext/>
      <w:keepLines/>
      <w:widowControl/>
      <w:numPr>
        <w:ilvl w:val="6"/>
        <w:numId w:val="1"/>
      </w:numPr>
      <w:suppressAutoHyphens w:val="0"/>
      <w:spacing w:before="40" w:line="259" w:lineRule="auto"/>
      <w:outlineLvl w:val="6"/>
    </w:pPr>
    <w:rPr>
      <w:rFonts w:asciiTheme="majorHAnsi" w:eastAsiaTheme="majorEastAsia" w:hAnsiTheme="majorHAnsi" w:cstheme="majorBidi"/>
      <w:i/>
      <w:iCs/>
      <w:color w:val="243F60" w:themeColor="accent1" w:themeShade="7F"/>
      <w:sz w:val="22"/>
      <w:szCs w:val="22"/>
      <w:lang w:val="es-CO" w:eastAsia="en-US"/>
    </w:rPr>
  </w:style>
  <w:style w:type="paragraph" w:styleId="Titolo8">
    <w:name w:val="heading 8"/>
    <w:basedOn w:val="Normale"/>
    <w:next w:val="Normale"/>
    <w:link w:val="Titolo8Carattere"/>
    <w:uiPriority w:val="9"/>
    <w:semiHidden/>
    <w:unhideWhenUsed/>
    <w:qFormat/>
    <w:rsid w:val="00A02642"/>
    <w:pPr>
      <w:keepNext/>
      <w:keepLines/>
      <w:widowControl/>
      <w:numPr>
        <w:ilvl w:val="7"/>
        <w:numId w:val="1"/>
      </w:numPr>
      <w:suppressAutoHyphens w:val="0"/>
      <w:spacing w:before="40" w:line="259" w:lineRule="auto"/>
      <w:outlineLvl w:val="7"/>
    </w:pPr>
    <w:rPr>
      <w:rFonts w:asciiTheme="majorHAnsi" w:eastAsiaTheme="majorEastAsia" w:hAnsiTheme="majorHAnsi" w:cstheme="majorBidi"/>
      <w:color w:val="272727" w:themeColor="text1" w:themeTint="D8"/>
      <w:sz w:val="21"/>
      <w:szCs w:val="21"/>
      <w:lang w:val="es-CO" w:eastAsia="en-US"/>
    </w:rPr>
  </w:style>
  <w:style w:type="paragraph" w:styleId="Titolo9">
    <w:name w:val="heading 9"/>
    <w:basedOn w:val="Normale"/>
    <w:next w:val="Normale"/>
    <w:link w:val="Titolo9Carattere"/>
    <w:uiPriority w:val="9"/>
    <w:semiHidden/>
    <w:unhideWhenUsed/>
    <w:qFormat/>
    <w:rsid w:val="00A02642"/>
    <w:pPr>
      <w:keepNext/>
      <w:keepLines/>
      <w:widowControl/>
      <w:numPr>
        <w:ilvl w:val="8"/>
        <w:numId w:val="1"/>
      </w:numPr>
      <w:suppressAutoHyphens w:val="0"/>
      <w:spacing w:before="40" w:line="259" w:lineRule="auto"/>
      <w:outlineLvl w:val="8"/>
    </w:pPr>
    <w:rPr>
      <w:rFonts w:asciiTheme="majorHAnsi" w:eastAsiaTheme="majorEastAsia" w:hAnsiTheme="majorHAnsi" w:cstheme="majorBidi"/>
      <w:i/>
      <w:iCs/>
      <w:color w:val="272727" w:themeColor="text1" w:themeTint="D8"/>
      <w:sz w:val="21"/>
      <w:szCs w:val="21"/>
      <w:lang w:val="es-CO"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Wingdings" w:hAnsi="Wingdings" w:cs="Wingdings"/>
      <w:sz w:val="24"/>
      <w:szCs w:val="24"/>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5z0">
    <w:name w:val="WW8Num5z0"/>
    <w:rPr>
      <w:rFonts w:ascii="Arial" w:hAnsi="Arial"/>
      <w:b/>
      <w:i w:val="0"/>
      <w:sz w:val="24"/>
    </w:rPr>
  </w:style>
  <w:style w:type="character" w:customStyle="1" w:styleId="WW8Num8z0">
    <w:name w:val="WW8Num8z0"/>
    <w:rPr>
      <w:rFonts w:ascii="Arial" w:hAnsi="Arial" w:cs="Arial"/>
      <w:b w:val="0"/>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10z0">
    <w:name w:val="WW8Num10z0"/>
    <w:rPr>
      <w:rFonts w:ascii="Wingdings" w:hAnsi="Wingdings"/>
    </w:rPr>
  </w:style>
  <w:style w:type="character" w:customStyle="1" w:styleId="WW8Num10z3">
    <w:name w:val="WW8Num10z3"/>
    <w:rPr>
      <w:rFonts w:ascii="Symbol" w:hAnsi="Symbol"/>
    </w:rPr>
  </w:style>
  <w:style w:type="character" w:customStyle="1" w:styleId="WW8Num10z4">
    <w:name w:val="WW8Num10z4"/>
    <w:rPr>
      <w:rFonts w:ascii="Courier New" w:hAnsi="Courier New" w:cs="Courier New"/>
    </w:rPr>
  </w:style>
  <w:style w:type="character" w:customStyle="1" w:styleId="Carpredefinitoparagrafo1">
    <w:name w:val="Car. predefinito paragrafo1"/>
  </w:style>
  <w:style w:type="character" w:customStyle="1" w:styleId="WW8Num1z0">
    <w:name w:val="WW8Num1z0"/>
    <w:rPr>
      <w:rFonts w:ascii="Wingdings" w:hAnsi="Wingdings" w:cs="Wingdings"/>
      <w:sz w:val="24"/>
      <w:szCs w:val="24"/>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Absatz-Standardschriftart">
    <w:name w:val="Absatz-Standardschriftart"/>
  </w:style>
  <w:style w:type="character" w:customStyle="1" w:styleId="RTFNum21">
    <w:name w:val="RTF_Num 2 1"/>
    <w:rPr>
      <w:rFonts w:ascii="Symbol" w:eastAsia="Symbol" w:hAnsi="Symbol" w:cs="Symbol"/>
      <w:b w:val="0"/>
      <w:bCs w:val="0"/>
    </w:rPr>
  </w:style>
  <w:style w:type="character" w:customStyle="1" w:styleId="RTFNum22">
    <w:name w:val="RTF_Num 2 2"/>
    <w:rPr>
      <w:rFonts w:ascii="Courier New" w:eastAsia="Courier New" w:hAnsi="Courier New" w:cs="Courier New"/>
    </w:rPr>
  </w:style>
  <w:style w:type="character" w:customStyle="1" w:styleId="RTFNum23">
    <w:name w:val="RTF_Num 2 3"/>
    <w:rPr>
      <w:rFonts w:ascii="Wingdings" w:eastAsia="Wingdings" w:hAnsi="Wingdings" w:cs="Wingdings"/>
    </w:rPr>
  </w:style>
  <w:style w:type="character" w:customStyle="1" w:styleId="RTFNum24">
    <w:name w:val="RTF_Num 2 4"/>
    <w:rPr>
      <w:rFonts w:ascii="Symbol" w:eastAsia="Symbol" w:hAnsi="Symbol" w:cs="Symbol"/>
    </w:rPr>
  </w:style>
  <w:style w:type="character" w:customStyle="1" w:styleId="RTFNum25">
    <w:name w:val="RTF_Num 2 5"/>
    <w:rPr>
      <w:rFonts w:ascii="Courier New" w:eastAsia="Courier New" w:hAnsi="Courier New" w:cs="Courier New"/>
    </w:rPr>
  </w:style>
  <w:style w:type="character" w:customStyle="1" w:styleId="RTFNum26">
    <w:name w:val="RTF_Num 2 6"/>
    <w:rPr>
      <w:rFonts w:ascii="Wingdings" w:eastAsia="Wingdings" w:hAnsi="Wingdings" w:cs="Wingdings"/>
    </w:rPr>
  </w:style>
  <w:style w:type="character" w:customStyle="1" w:styleId="RTFNum27">
    <w:name w:val="RTF_Num 2 7"/>
    <w:rPr>
      <w:rFonts w:ascii="Symbol" w:eastAsia="Symbol" w:hAnsi="Symbol" w:cs="Symbol"/>
    </w:rPr>
  </w:style>
  <w:style w:type="character" w:customStyle="1" w:styleId="RTFNum28">
    <w:name w:val="RTF_Num 2 8"/>
    <w:rPr>
      <w:rFonts w:ascii="Courier New" w:eastAsia="Courier New" w:hAnsi="Courier New" w:cs="Courier New"/>
    </w:rPr>
  </w:style>
  <w:style w:type="character" w:customStyle="1" w:styleId="RTFNum29">
    <w:name w:val="RTF_Num 2 9"/>
    <w:rPr>
      <w:rFonts w:ascii="Wingdings" w:eastAsia="Wingdings" w:hAnsi="Wingdings" w:cs="Wingdings"/>
    </w:rPr>
  </w:style>
  <w:style w:type="character" w:customStyle="1" w:styleId="RTFNum31">
    <w:name w:val="RTF_Num 3 1"/>
    <w:rPr>
      <w:rFonts w:ascii="Wingdings" w:eastAsia="Wingdings" w:hAnsi="Wingdings" w:cs="Wingdings"/>
    </w:rPr>
  </w:style>
  <w:style w:type="character" w:customStyle="1" w:styleId="RTFNum32">
    <w:name w:val="RTF_Num 3 2"/>
    <w:rPr>
      <w:rFonts w:ascii="Courier New" w:eastAsia="Courier New" w:hAnsi="Courier New" w:cs="Courier New"/>
    </w:rPr>
  </w:style>
  <w:style w:type="character" w:customStyle="1" w:styleId="RTFNum33">
    <w:name w:val="RTF_Num 3 3"/>
    <w:rPr>
      <w:rFonts w:ascii="Wingdings" w:eastAsia="Wingdings" w:hAnsi="Wingdings" w:cs="Wingdings"/>
    </w:rPr>
  </w:style>
  <w:style w:type="character" w:customStyle="1" w:styleId="RTFNum34">
    <w:name w:val="RTF_Num 3 4"/>
    <w:rPr>
      <w:rFonts w:ascii="Symbol" w:eastAsia="Symbol" w:hAnsi="Symbol" w:cs="Symbol"/>
    </w:rPr>
  </w:style>
  <w:style w:type="character" w:customStyle="1" w:styleId="RTFNum35">
    <w:name w:val="RTF_Num 3 5"/>
    <w:rPr>
      <w:rFonts w:ascii="Courier New" w:eastAsia="Courier New" w:hAnsi="Courier New" w:cs="Courier New"/>
    </w:rPr>
  </w:style>
  <w:style w:type="character" w:customStyle="1" w:styleId="RTFNum36">
    <w:name w:val="RTF_Num 3 6"/>
    <w:rPr>
      <w:rFonts w:ascii="Wingdings" w:eastAsia="Wingdings" w:hAnsi="Wingdings" w:cs="Wingdings"/>
    </w:rPr>
  </w:style>
  <w:style w:type="character" w:customStyle="1" w:styleId="RTFNum37">
    <w:name w:val="RTF_Num 3 7"/>
    <w:rPr>
      <w:rFonts w:ascii="Symbol" w:eastAsia="Symbol" w:hAnsi="Symbol" w:cs="Symbol"/>
    </w:rPr>
  </w:style>
  <w:style w:type="character" w:customStyle="1" w:styleId="RTFNum38">
    <w:name w:val="RTF_Num 3 8"/>
    <w:rPr>
      <w:rFonts w:ascii="Courier New" w:eastAsia="Courier New" w:hAnsi="Courier New" w:cs="Courier New"/>
    </w:rPr>
  </w:style>
  <w:style w:type="character" w:customStyle="1" w:styleId="RTFNum39">
    <w:name w:val="RTF_Num 3 9"/>
    <w:rPr>
      <w:rFonts w:ascii="Wingdings" w:eastAsia="Wingdings" w:hAnsi="Wingdings" w:cs="Wingdings"/>
    </w:rPr>
  </w:style>
  <w:style w:type="character" w:customStyle="1" w:styleId="RTFNum41">
    <w:name w:val="RTF_Num 4 1"/>
    <w:rPr>
      <w:rFonts w:cs="Times New Roman"/>
    </w:rPr>
  </w:style>
  <w:style w:type="character" w:customStyle="1" w:styleId="RTFNum42">
    <w:name w:val="RTF_Num 4 2"/>
    <w:rPr>
      <w:rFonts w:cs="Times New Roman"/>
    </w:rPr>
  </w:style>
  <w:style w:type="character" w:customStyle="1" w:styleId="RTFNum43">
    <w:name w:val="RTF_Num 4 3"/>
    <w:rPr>
      <w:rFonts w:cs="Times New Roman"/>
    </w:rPr>
  </w:style>
  <w:style w:type="character" w:customStyle="1" w:styleId="RTFNum44">
    <w:name w:val="RTF_Num 4 4"/>
    <w:rPr>
      <w:rFonts w:cs="Times New Roman"/>
    </w:rPr>
  </w:style>
  <w:style w:type="character" w:customStyle="1" w:styleId="RTFNum45">
    <w:name w:val="RTF_Num 4 5"/>
    <w:rPr>
      <w:rFonts w:cs="Times New Roman"/>
    </w:rPr>
  </w:style>
  <w:style w:type="character" w:customStyle="1" w:styleId="RTFNum46">
    <w:name w:val="RTF_Num 4 6"/>
    <w:rPr>
      <w:rFonts w:cs="Times New Roman"/>
    </w:rPr>
  </w:style>
  <w:style w:type="character" w:customStyle="1" w:styleId="RTFNum47">
    <w:name w:val="RTF_Num 4 7"/>
    <w:rPr>
      <w:rFonts w:cs="Times New Roman"/>
    </w:rPr>
  </w:style>
  <w:style w:type="character" w:customStyle="1" w:styleId="RTFNum48">
    <w:name w:val="RTF_Num 4 8"/>
    <w:rPr>
      <w:rFonts w:cs="Times New Roman"/>
    </w:rPr>
  </w:style>
  <w:style w:type="character" w:customStyle="1" w:styleId="RTFNum49">
    <w:name w:val="RTF_Num 4 9"/>
    <w:rPr>
      <w:rFonts w:cs="Times New Roman"/>
    </w:rPr>
  </w:style>
  <w:style w:type="character" w:customStyle="1" w:styleId="RTFNum51">
    <w:name w:val="RTF_Num 5 1"/>
    <w:rPr>
      <w:rFonts w:ascii="Wingdings" w:eastAsia="Wingdings" w:hAnsi="Wingdings" w:cs="Wingdings"/>
    </w:rPr>
  </w:style>
  <w:style w:type="character" w:customStyle="1" w:styleId="RTFNum52">
    <w:name w:val="RTF_Num 5 2"/>
    <w:rPr>
      <w:rFonts w:ascii="Courier New" w:eastAsia="Courier New" w:hAnsi="Courier New" w:cs="Courier New"/>
    </w:rPr>
  </w:style>
  <w:style w:type="character" w:customStyle="1" w:styleId="RTFNum53">
    <w:name w:val="RTF_Num 5 3"/>
    <w:rPr>
      <w:rFonts w:ascii="Wingdings" w:eastAsia="Wingdings" w:hAnsi="Wingdings" w:cs="Wingdings"/>
    </w:rPr>
  </w:style>
  <w:style w:type="character" w:customStyle="1" w:styleId="RTFNum54">
    <w:name w:val="RTF_Num 5 4"/>
    <w:rPr>
      <w:rFonts w:ascii="Symbol" w:eastAsia="Symbol" w:hAnsi="Symbol" w:cs="Symbol"/>
    </w:rPr>
  </w:style>
  <w:style w:type="character" w:customStyle="1" w:styleId="RTFNum55">
    <w:name w:val="RTF_Num 5 5"/>
    <w:rPr>
      <w:rFonts w:ascii="Courier New" w:eastAsia="Courier New" w:hAnsi="Courier New" w:cs="Courier New"/>
    </w:rPr>
  </w:style>
  <w:style w:type="character" w:customStyle="1" w:styleId="RTFNum56">
    <w:name w:val="RTF_Num 5 6"/>
    <w:rPr>
      <w:rFonts w:ascii="Wingdings" w:eastAsia="Wingdings" w:hAnsi="Wingdings" w:cs="Wingdings"/>
    </w:rPr>
  </w:style>
  <w:style w:type="character" w:customStyle="1" w:styleId="RTFNum57">
    <w:name w:val="RTF_Num 5 7"/>
    <w:rPr>
      <w:rFonts w:ascii="Symbol" w:eastAsia="Symbol" w:hAnsi="Symbol" w:cs="Symbol"/>
    </w:rPr>
  </w:style>
  <w:style w:type="character" w:customStyle="1" w:styleId="RTFNum58">
    <w:name w:val="RTF_Num 5 8"/>
    <w:rPr>
      <w:rFonts w:ascii="Courier New" w:eastAsia="Courier New" w:hAnsi="Courier New" w:cs="Courier New"/>
    </w:rPr>
  </w:style>
  <w:style w:type="character" w:customStyle="1" w:styleId="RTFNum59">
    <w:name w:val="RTF_Num 5 9"/>
    <w:rPr>
      <w:rFonts w:ascii="Wingdings" w:eastAsia="Wingdings" w:hAnsi="Wingdings" w:cs="Wingdings"/>
    </w:rPr>
  </w:style>
  <w:style w:type="character" w:customStyle="1" w:styleId="RTFNum61">
    <w:name w:val="RTF_Num 6 1"/>
    <w:rPr>
      <w:rFonts w:ascii="Wingdings" w:eastAsia="Wingdings" w:hAnsi="Wingdings" w:cs="Wingdings"/>
      <w:sz w:val="16"/>
      <w:szCs w:val="16"/>
    </w:rPr>
  </w:style>
  <w:style w:type="character" w:customStyle="1" w:styleId="RTFNum71">
    <w:name w:val="RTF_Num 7 1"/>
    <w:rPr>
      <w:rFonts w:cs="Times New Roman"/>
    </w:rPr>
  </w:style>
  <w:style w:type="character" w:customStyle="1" w:styleId="RTFNum72">
    <w:name w:val="RTF_Num 7 2"/>
    <w:rPr>
      <w:rFonts w:cs="Times New Roman"/>
    </w:rPr>
  </w:style>
  <w:style w:type="character" w:customStyle="1" w:styleId="RTFNum73">
    <w:name w:val="RTF_Num 7 3"/>
    <w:rPr>
      <w:rFonts w:cs="Times New Roman"/>
    </w:rPr>
  </w:style>
  <w:style w:type="character" w:customStyle="1" w:styleId="RTFNum74">
    <w:name w:val="RTF_Num 7 4"/>
    <w:rPr>
      <w:rFonts w:cs="Times New Roman"/>
    </w:rPr>
  </w:style>
  <w:style w:type="character" w:customStyle="1" w:styleId="RTFNum75">
    <w:name w:val="RTF_Num 7 5"/>
    <w:rPr>
      <w:rFonts w:cs="Times New Roman"/>
    </w:rPr>
  </w:style>
  <w:style w:type="character" w:customStyle="1" w:styleId="RTFNum76">
    <w:name w:val="RTF_Num 7 6"/>
    <w:rPr>
      <w:rFonts w:cs="Times New Roman"/>
    </w:rPr>
  </w:style>
  <w:style w:type="character" w:customStyle="1" w:styleId="RTFNum77">
    <w:name w:val="RTF_Num 7 7"/>
    <w:rPr>
      <w:rFonts w:cs="Times New Roman"/>
    </w:rPr>
  </w:style>
  <w:style w:type="character" w:customStyle="1" w:styleId="RTFNum78">
    <w:name w:val="RTF_Num 7 8"/>
    <w:rPr>
      <w:rFonts w:cs="Times New Roman"/>
    </w:rPr>
  </w:style>
  <w:style w:type="character" w:customStyle="1" w:styleId="RTFNum79">
    <w:name w:val="RTF_Num 7 9"/>
    <w:rPr>
      <w:rFonts w:cs="Times New Roman"/>
    </w:rPr>
  </w:style>
  <w:style w:type="character" w:customStyle="1" w:styleId="RTFNum81">
    <w:name w:val="RTF_Num 8 1"/>
    <w:rPr>
      <w:rFonts w:ascii="Symbol" w:eastAsia="Symbol" w:hAnsi="Symbol" w:cs="Symbol"/>
      <w:b w:val="0"/>
      <w:bCs w:val="0"/>
    </w:rPr>
  </w:style>
  <w:style w:type="character" w:customStyle="1" w:styleId="RTFNum82">
    <w:name w:val="RTF_Num 8 2"/>
    <w:rPr>
      <w:rFonts w:ascii="Courier New" w:eastAsia="Courier New" w:hAnsi="Courier New" w:cs="Courier New"/>
    </w:rPr>
  </w:style>
  <w:style w:type="character" w:customStyle="1" w:styleId="RTFNum83">
    <w:name w:val="RTF_Num 8 3"/>
    <w:rPr>
      <w:rFonts w:ascii="Wingdings" w:eastAsia="Wingdings" w:hAnsi="Wingdings" w:cs="Wingdings"/>
    </w:rPr>
  </w:style>
  <w:style w:type="character" w:customStyle="1" w:styleId="RTFNum84">
    <w:name w:val="RTF_Num 8 4"/>
    <w:rPr>
      <w:rFonts w:ascii="Symbol" w:eastAsia="Symbol" w:hAnsi="Symbol" w:cs="Symbol"/>
    </w:rPr>
  </w:style>
  <w:style w:type="character" w:customStyle="1" w:styleId="RTFNum85">
    <w:name w:val="RTF_Num 8 5"/>
    <w:rPr>
      <w:rFonts w:ascii="Courier New" w:eastAsia="Courier New" w:hAnsi="Courier New" w:cs="Courier New"/>
    </w:rPr>
  </w:style>
  <w:style w:type="character" w:customStyle="1" w:styleId="RTFNum86">
    <w:name w:val="RTF_Num 8 6"/>
    <w:rPr>
      <w:rFonts w:ascii="Wingdings" w:eastAsia="Wingdings" w:hAnsi="Wingdings" w:cs="Wingdings"/>
    </w:rPr>
  </w:style>
  <w:style w:type="character" w:customStyle="1" w:styleId="RTFNum87">
    <w:name w:val="RTF_Num 8 7"/>
    <w:rPr>
      <w:rFonts w:ascii="Symbol" w:eastAsia="Symbol" w:hAnsi="Symbol" w:cs="Symbol"/>
    </w:rPr>
  </w:style>
  <w:style w:type="character" w:customStyle="1" w:styleId="RTFNum88">
    <w:name w:val="RTF_Num 8 8"/>
    <w:rPr>
      <w:rFonts w:ascii="Courier New" w:eastAsia="Courier New" w:hAnsi="Courier New" w:cs="Courier New"/>
    </w:rPr>
  </w:style>
  <w:style w:type="character" w:customStyle="1" w:styleId="RTFNum89">
    <w:name w:val="RTF_Num 8 9"/>
    <w:rPr>
      <w:rFonts w:ascii="Wingdings" w:eastAsia="Wingdings" w:hAnsi="Wingdings" w:cs="Wingdings"/>
    </w:rPr>
  </w:style>
  <w:style w:type="character" w:customStyle="1" w:styleId="RTFNum91">
    <w:name w:val="RTF_Num 9 1"/>
    <w:rPr>
      <w:rFonts w:ascii="Symbol" w:eastAsia="Symbol" w:hAnsi="Symbol" w:cs="Symbol"/>
      <w:color w:val="auto"/>
      <w:sz w:val="20"/>
      <w:szCs w:val="20"/>
    </w:rPr>
  </w:style>
  <w:style w:type="character" w:customStyle="1" w:styleId="RTFNum92">
    <w:name w:val="RTF_Num 9 2"/>
    <w:rPr>
      <w:rFonts w:ascii="Courier New" w:eastAsia="Courier New" w:hAnsi="Courier New" w:cs="Courier New"/>
    </w:rPr>
  </w:style>
  <w:style w:type="character" w:customStyle="1" w:styleId="RTFNum93">
    <w:name w:val="RTF_Num 9 3"/>
    <w:rPr>
      <w:rFonts w:ascii="Wingdings" w:eastAsia="Wingdings" w:hAnsi="Wingdings" w:cs="Wingdings"/>
    </w:rPr>
  </w:style>
  <w:style w:type="character" w:customStyle="1" w:styleId="RTFNum94">
    <w:name w:val="RTF_Num 9 4"/>
    <w:rPr>
      <w:rFonts w:ascii="Symbol" w:eastAsia="Symbol" w:hAnsi="Symbol" w:cs="Symbol"/>
    </w:rPr>
  </w:style>
  <w:style w:type="character" w:customStyle="1" w:styleId="RTFNum95">
    <w:name w:val="RTF_Num 9 5"/>
    <w:rPr>
      <w:rFonts w:ascii="Courier New" w:eastAsia="Courier New" w:hAnsi="Courier New" w:cs="Courier New"/>
    </w:rPr>
  </w:style>
  <w:style w:type="character" w:customStyle="1" w:styleId="RTFNum96">
    <w:name w:val="RTF_Num 9 6"/>
    <w:rPr>
      <w:rFonts w:ascii="Wingdings" w:eastAsia="Wingdings" w:hAnsi="Wingdings" w:cs="Wingdings"/>
    </w:rPr>
  </w:style>
  <w:style w:type="character" w:customStyle="1" w:styleId="RTFNum97">
    <w:name w:val="RTF_Num 9 7"/>
    <w:rPr>
      <w:rFonts w:ascii="Symbol" w:eastAsia="Symbol" w:hAnsi="Symbol" w:cs="Symbol"/>
    </w:rPr>
  </w:style>
  <w:style w:type="character" w:customStyle="1" w:styleId="RTFNum98">
    <w:name w:val="RTF_Num 9 8"/>
    <w:rPr>
      <w:rFonts w:ascii="Courier New" w:eastAsia="Courier New" w:hAnsi="Courier New" w:cs="Courier New"/>
    </w:rPr>
  </w:style>
  <w:style w:type="character" w:customStyle="1" w:styleId="RTFNum99">
    <w:name w:val="RTF_Num 9 9"/>
    <w:rPr>
      <w:rFonts w:ascii="Wingdings" w:eastAsia="Wingdings" w:hAnsi="Wingdings" w:cs="Wingdings"/>
    </w:rPr>
  </w:style>
  <w:style w:type="character" w:customStyle="1" w:styleId="RTFNum101">
    <w:name w:val="RTF_Num 10 1"/>
    <w:rPr>
      <w:rFonts w:ascii="Symbol" w:eastAsia="Symbol" w:hAnsi="Symbol" w:cs="Symbol"/>
    </w:rPr>
  </w:style>
  <w:style w:type="character" w:customStyle="1" w:styleId="RTFNum102">
    <w:name w:val="RTF_Num 10 2"/>
    <w:rPr>
      <w:rFonts w:ascii="Courier New" w:eastAsia="Courier New" w:hAnsi="Courier New" w:cs="Courier New"/>
    </w:rPr>
  </w:style>
  <w:style w:type="character" w:customStyle="1" w:styleId="RTFNum103">
    <w:name w:val="RTF_Num 10 3"/>
    <w:rPr>
      <w:rFonts w:ascii="Wingdings" w:eastAsia="Wingdings" w:hAnsi="Wingdings" w:cs="Wingdings"/>
    </w:rPr>
  </w:style>
  <w:style w:type="character" w:customStyle="1" w:styleId="RTFNum104">
    <w:name w:val="RTF_Num 10 4"/>
    <w:rPr>
      <w:rFonts w:ascii="Symbol" w:eastAsia="Symbol" w:hAnsi="Symbol" w:cs="Symbol"/>
    </w:rPr>
  </w:style>
  <w:style w:type="character" w:customStyle="1" w:styleId="RTFNum105">
    <w:name w:val="RTF_Num 10 5"/>
    <w:rPr>
      <w:rFonts w:ascii="Courier New" w:eastAsia="Courier New" w:hAnsi="Courier New" w:cs="Courier New"/>
    </w:rPr>
  </w:style>
  <w:style w:type="character" w:customStyle="1" w:styleId="RTFNum106">
    <w:name w:val="RTF_Num 10 6"/>
    <w:rPr>
      <w:rFonts w:ascii="Wingdings" w:eastAsia="Wingdings" w:hAnsi="Wingdings" w:cs="Wingdings"/>
    </w:rPr>
  </w:style>
  <w:style w:type="character" w:customStyle="1" w:styleId="RTFNum107">
    <w:name w:val="RTF_Num 10 7"/>
    <w:rPr>
      <w:rFonts w:ascii="Symbol" w:eastAsia="Symbol" w:hAnsi="Symbol" w:cs="Symbol"/>
    </w:rPr>
  </w:style>
  <w:style w:type="character" w:customStyle="1" w:styleId="RTFNum108">
    <w:name w:val="RTF_Num 10 8"/>
    <w:rPr>
      <w:rFonts w:ascii="Courier New" w:eastAsia="Courier New" w:hAnsi="Courier New" w:cs="Courier New"/>
    </w:rPr>
  </w:style>
  <w:style w:type="character" w:customStyle="1" w:styleId="RTFNum109">
    <w:name w:val="RTF_Num 10 9"/>
    <w:rPr>
      <w:rFonts w:ascii="Wingdings" w:eastAsia="Wingdings" w:hAnsi="Wingdings" w:cs="Wingdings"/>
    </w:rPr>
  </w:style>
  <w:style w:type="character" w:customStyle="1" w:styleId="RTFNum111">
    <w:name w:val="RTF_Num 11 1"/>
    <w:rPr>
      <w:rFonts w:ascii="Wingdings" w:eastAsia="Wingdings" w:hAnsi="Wingdings" w:cs="Wingdings"/>
      <w:sz w:val="24"/>
      <w:szCs w:val="24"/>
    </w:rPr>
  </w:style>
  <w:style w:type="character" w:customStyle="1" w:styleId="RTFNum112">
    <w:name w:val="RTF_Num 11 2"/>
    <w:rPr>
      <w:rFonts w:ascii="Courier New" w:eastAsia="Courier New" w:hAnsi="Courier New" w:cs="Courier New"/>
    </w:rPr>
  </w:style>
  <w:style w:type="character" w:customStyle="1" w:styleId="RTFNum113">
    <w:name w:val="RTF_Num 11 3"/>
    <w:rPr>
      <w:rFonts w:ascii="Wingdings" w:eastAsia="Wingdings" w:hAnsi="Wingdings" w:cs="Wingdings"/>
    </w:rPr>
  </w:style>
  <w:style w:type="character" w:customStyle="1" w:styleId="RTFNum114">
    <w:name w:val="RTF_Num 11 4"/>
    <w:rPr>
      <w:rFonts w:ascii="Symbol" w:eastAsia="Symbol" w:hAnsi="Symbol" w:cs="Symbol"/>
    </w:rPr>
  </w:style>
  <w:style w:type="character" w:customStyle="1" w:styleId="RTFNum115">
    <w:name w:val="RTF_Num 11 5"/>
    <w:rPr>
      <w:rFonts w:ascii="Courier New" w:eastAsia="Courier New" w:hAnsi="Courier New" w:cs="Courier New"/>
    </w:rPr>
  </w:style>
  <w:style w:type="character" w:customStyle="1" w:styleId="RTFNum116">
    <w:name w:val="RTF_Num 11 6"/>
    <w:rPr>
      <w:rFonts w:ascii="Wingdings" w:eastAsia="Wingdings" w:hAnsi="Wingdings" w:cs="Wingdings"/>
    </w:rPr>
  </w:style>
  <w:style w:type="character" w:customStyle="1" w:styleId="RTFNum117">
    <w:name w:val="RTF_Num 11 7"/>
    <w:rPr>
      <w:rFonts w:ascii="Symbol" w:eastAsia="Symbol" w:hAnsi="Symbol" w:cs="Symbol"/>
    </w:rPr>
  </w:style>
  <w:style w:type="character" w:customStyle="1" w:styleId="RTFNum118">
    <w:name w:val="RTF_Num 11 8"/>
    <w:rPr>
      <w:rFonts w:ascii="Courier New" w:eastAsia="Courier New" w:hAnsi="Courier New" w:cs="Courier New"/>
    </w:rPr>
  </w:style>
  <w:style w:type="character" w:customStyle="1" w:styleId="RTFNum119">
    <w:name w:val="RTF_Num 11 9"/>
    <w:rPr>
      <w:rFonts w:ascii="Wingdings" w:eastAsia="Wingdings" w:hAnsi="Wingdings" w:cs="Wingdings"/>
    </w:rPr>
  </w:style>
  <w:style w:type="character" w:customStyle="1" w:styleId="RTFNum121">
    <w:name w:val="RTF_Num 12 1"/>
    <w:rPr>
      <w:rFonts w:ascii="Times New Roman" w:eastAsia="Times New Roman" w:hAnsi="Times New Roman" w:cs="Times New Roman"/>
    </w:rPr>
  </w:style>
  <w:style w:type="character" w:customStyle="1" w:styleId="RTFNum131">
    <w:name w:val="RTF_Num 13 1"/>
    <w:rPr>
      <w:rFonts w:ascii="Symbol" w:eastAsia="Symbol" w:hAnsi="Symbol" w:cs="Symbol"/>
      <w:b w:val="0"/>
      <w:bCs w:val="0"/>
    </w:rPr>
  </w:style>
  <w:style w:type="character" w:customStyle="1" w:styleId="RTFNum132">
    <w:name w:val="RTF_Num 13 2"/>
    <w:rPr>
      <w:rFonts w:ascii="Courier New" w:eastAsia="Courier New" w:hAnsi="Courier New" w:cs="Courier New"/>
    </w:rPr>
  </w:style>
  <w:style w:type="character" w:customStyle="1" w:styleId="RTFNum133">
    <w:name w:val="RTF_Num 13 3"/>
    <w:rPr>
      <w:rFonts w:ascii="Wingdings" w:eastAsia="Wingdings" w:hAnsi="Wingdings" w:cs="Wingdings"/>
    </w:rPr>
  </w:style>
  <w:style w:type="character" w:customStyle="1" w:styleId="RTFNum134">
    <w:name w:val="RTF_Num 13 4"/>
    <w:rPr>
      <w:rFonts w:ascii="Symbol" w:eastAsia="Symbol" w:hAnsi="Symbol" w:cs="Symbol"/>
    </w:rPr>
  </w:style>
  <w:style w:type="character" w:customStyle="1" w:styleId="RTFNum135">
    <w:name w:val="RTF_Num 13 5"/>
    <w:rPr>
      <w:rFonts w:ascii="Courier New" w:eastAsia="Courier New" w:hAnsi="Courier New" w:cs="Courier New"/>
    </w:rPr>
  </w:style>
  <w:style w:type="character" w:customStyle="1" w:styleId="RTFNum136">
    <w:name w:val="RTF_Num 13 6"/>
    <w:rPr>
      <w:rFonts w:ascii="Wingdings" w:eastAsia="Wingdings" w:hAnsi="Wingdings" w:cs="Wingdings"/>
    </w:rPr>
  </w:style>
  <w:style w:type="character" w:customStyle="1" w:styleId="RTFNum137">
    <w:name w:val="RTF_Num 13 7"/>
    <w:rPr>
      <w:rFonts w:ascii="Symbol" w:eastAsia="Symbol" w:hAnsi="Symbol" w:cs="Symbol"/>
    </w:rPr>
  </w:style>
  <w:style w:type="character" w:customStyle="1" w:styleId="RTFNum138">
    <w:name w:val="RTF_Num 13 8"/>
    <w:rPr>
      <w:rFonts w:ascii="Courier New" w:eastAsia="Courier New" w:hAnsi="Courier New" w:cs="Courier New"/>
    </w:rPr>
  </w:style>
  <w:style w:type="character" w:customStyle="1" w:styleId="RTFNum139">
    <w:name w:val="RTF_Num 13 9"/>
    <w:rPr>
      <w:rFonts w:ascii="Wingdings" w:eastAsia="Wingdings" w:hAnsi="Wingdings" w:cs="Wingdings"/>
    </w:rPr>
  </w:style>
  <w:style w:type="character" w:customStyle="1" w:styleId="RTFNum141">
    <w:name w:val="RTF_Num 14 1"/>
    <w:rPr>
      <w:rFonts w:ascii="Wingdings" w:eastAsia="Wingdings" w:hAnsi="Wingdings" w:cs="Wingdings"/>
      <w:color w:val="auto"/>
      <w:sz w:val="24"/>
      <w:szCs w:val="24"/>
    </w:rPr>
  </w:style>
  <w:style w:type="character" w:customStyle="1" w:styleId="RTFNum151">
    <w:name w:val="RTF_Num 15 1"/>
    <w:rPr>
      <w:rFonts w:cs="Times New Roman"/>
    </w:rPr>
  </w:style>
  <w:style w:type="character" w:customStyle="1" w:styleId="RTFNum161">
    <w:name w:val="RTF_Num 16 1"/>
    <w:rPr>
      <w:rFonts w:ascii="Wingdings" w:eastAsia="Wingdings" w:hAnsi="Wingdings" w:cs="Wingdings"/>
    </w:rPr>
  </w:style>
  <w:style w:type="character" w:customStyle="1" w:styleId="RTFNum162">
    <w:name w:val="RTF_Num 16 2"/>
    <w:rPr>
      <w:rFonts w:ascii="Courier New" w:eastAsia="Courier New" w:hAnsi="Courier New" w:cs="Courier New"/>
    </w:rPr>
  </w:style>
  <w:style w:type="character" w:customStyle="1" w:styleId="RTFNum163">
    <w:name w:val="RTF_Num 16 3"/>
    <w:rPr>
      <w:rFonts w:ascii="Wingdings" w:eastAsia="Wingdings" w:hAnsi="Wingdings" w:cs="Wingdings"/>
    </w:rPr>
  </w:style>
  <w:style w:type="character" w:customStyle="1" w:styleId="RTFNum164">
    <w:name w:val="RTF_Num 16 4"/>
    <w:rPr>
      <w:rFonts w:ascii="Symbol" w:eastAsia="Symbol" w:hAnsi="Symbol" w:cs="Symbol"/>
    </w:rPr>
  </w:style>
  <w:style w:type="character" w:customStyle="1" w:styleId="RTFNum165">
    <w:name w:val="RTF_Num 16 5"/>
    <w:rPr>
      <w:rFonts w:ascii="Courier New" w:eastAsia="Courier New" w:hAnsi="Courier New" w:cs="Courier New"/>
    </w:rPr>
  </w:style>
  <w:style w:type="character" w:customStyle="1" w:styleId="RTFNum166">
    <w:name w:val="RTF_Num 16 6"/>
    <w:rPr>
      <w:rFonts w:ascii="Wingdings" w:eastAsia="Wingdings" w:hAnsi="Wingdings" w:cs="Wingdings"/>
    </w:rPr>
  </w:style>
  <w:style w:type="character" w:customStyle="1" w:styleId="RTFNum167">
    <w:name w:val="RTF_Num 16 7"/>
    <w:rPr>
      <w:rFonts w:ascii="Symbol" w:eastAsia="Symbol" w:hAnsi="Symbol" w:cs="Symbol"/>
    </w:rPr>
  </w:style>
  <w:style w:type="character" w:customStyle="1" w:styleId="RTFNum168">
    <w:name w:val="RTF_Num 16 8"/>
    <w:rPr>
      <w:rFonts w:ascii="Courier New" w:eastAsia="Courier New" w:hAnsi="Courier New" w:cs="Courier New"/>
    </w:rPr>
  </w:style>
  <w:style w:type="character" w:customStyle="1" w:styleId="RTFNum169">
    <w:name w:val="RTF_Num 16 9"/>
    <w:rPr>
      <w:rFonts w:ascii="Wingdings" w:eastAsia="Wingdings" w:hAnsi="Wingdings" w:cs="Wingdings"/>
    </w:rPr>
  </w:style>
  <w:style w:type="character" w:customStyle="1" w:styleId="RTFNum171">
    <w:name w:val="RTF_Num 17 1"/>
    <w:rPr>
      <w:rFonts w:ascii="Symbol" w:eastAsia="Symbol" w:hAnsi="Symbol" w:cs="Symbol"/>
      <w:b w:val="0"/>
      <w:bCs w:val="0"/>
    </w:rPr>
  </w:style>
  <w:style w:type="character" w:customStyle="1" w:styleId="RTFNum172">
    <w:name w:val="RTF_Num 17 2"/>
    <w:rPr>
      <w:rFonts w:ascii="Courier New" w:eastAsia="Courier New" w:hAnsi="Courier New" w:cs="Courier New"/>
    </w:rPr>
  </w:style>
  <w:style w:type="character" w:customStyle="1" w:styleId="RTFNum173">
    <w:name w:val="RTF_Num 17 3"/>
    <w:rPr>
      <w:rFonts w:ascii="Wingdings" w:eastAsia="Wingdings" w:hAnsi="Wingdings" w:cs="Wingdings"/>
    </w:rPr>
  </w:style>
  <w:style w:type="character" w:customStyle="1" w:styleId="RTFNum174">
    <w:name w:val="RTF_Num 17 4"/>
    <w:rPr>
      <w:rFonts w:ascii="Symbol" w:eastAsia="Symbol" w:hAnsi="Symbol" w:cs="Symbol"/>
    </w:rPr>
  </w:style>
  <w:style w:type="character" w:customStyle="1" w:styleId="RTFNum175">
    <w:name w:val="RTF_Num 17 5"/>
    <w:rPr>
      <w:rFonts w:ascii="Courier New" w:eastAsia="Courier New" w:hAnsi="Courier New" w:cs="Courier New"/>
    </w:rPr>
  </w:style>
  <w:style w:type="character" w:customStyle="1" w:styleId="RTFNum176">
    <w:name w:val="RTF_Num 17 6"/>
    <w:rPr>
      <w:rFonts w:ascii="Wingdings" w:eastAsia="Wingdings" w:hAnsi="Wingdings" w:cs="Wingdings"/>
    </w:rPr>
  </w:style>
  <w:style w:type="character" w:customStyle="1" w:styleId="RTFNum177">
    <w:name w:val="RTF_Num 17 7"/>
    <w:rPr>
      <w:rFonts w:ascii="Symbol" w:eastAsia="Symbol" w:hAnsi="Symbol" w:cs="Symbol"/>
    </w:rPr>
  </w:style>
  <w:style w:type="character" w:customStyle="1" w:styleId="RTFNum178">
    <w:name w:val="RTF_Num 17 8"/>
    <w:rPr>
      <w:rFonts w:ascii="Courier New" w:eastAsia="Courier New" w:hAnsi="Courier New" w:cs="Courier New"/>
    </w:rPr>
  </w:style>
  <w:style w:type="character" w:customStyle="1" w:styleId="RTFNum179">
    <w:name w:val="RTF_Num 17 9"/>
    <w:rPr>
      <w:rFonts w:ascii="Wingdings" w:eastAsia="Wingdings" w:hAnsi="Wingdings" w:cs="Wingdings"/>
    </w:rPr>
  </w:style>
  <w:style w:type="character" w:customStyle="1" w:styleId="RTFNum181">
    <w:name w:val="RTF_Num 18 1"/>
    <w:rPr>
      <w:rFonts w:ascii="Symbol" w:eastAsia="Symbol" w:hAnsi="Symbol" w:cs="Symbol"/>
      <w:b w:val="0"/>
      <w:bCs w:val="0"/>
    </w:rPr>
  </w:style>
  <w:style w:type="character" w:customStyle="1" w:styleId="RTFNum182">
    <w:name w:val="RTF_Num 18 2"/>
    <w:rPr>
      <w:rFonts w:ascii="Courier New" w:eastAsia="Courier New" w:hAnsi="Courier New" w:cs="Courier New"/>
    </w:rPr>
  </w:style>
  <w:style w:type="character" w:customStyle="1" w:styleId="RTFNum183">
    <w:name w:val="RTF_Num 18 3"/>
    <w:rPr>
      <w:rFonts w:ascii="Wingdings" w:eastAsia="Wingdings" w:hAnsi="Wingdings" w:cs="Wingdings"/>
    </w:rPr>
  </w:style>
  <w:style w:type="character" w:customStyle="1" w:styleId="RTFNum184">
    <w:name w:val="RTF_Num 18 4"/>
    <w:rPr>
      <w:rFonts w:ascii="Symbol" w:eastAsia="Symbol" w:hAnsi="Symbol" w:cs="Symbol"/>
    </w:rPr>
  </w:style>
  <w:style w:type="character" w:customStyle="1" w:styleId="RTFNum185">
    <w:name w:val="RTF_Num 18 5"/>
    <w:rPr>
      <w:rFonts w:ascii="Courier New" w:eastAsia="Courier New" w:hAnsi="Courier New" w:cs="Courier New"/>
    </w:rPr>
  </w:style>
  <w:style w:type="character" w:customStyle="1" w:styleId="RTFNum186">
    <w:name w:val="RTF_Num 18 6"/>
    <w:rPr>
      <w:rFonts w:ascii="Wingdings" w:eastAsia="Wingdings" w:hAnsi="Wingdings" w:cs="Wingdings"/>
    </w:rPr>
  </w:style>
  <w:style w:type="character" w:customStyle="1" w:styleId="RTFNum187">
    <w:name w:val="RTF_Num 18 7"/>
    <w:rPr>
      <w:rFonts w:ascii="Symbol" w:eastAsia="Symbol" w:hAnsi="Symbol" w:cs="Symbol"/>
    </w:rPr>
  </w:style>
  <w:style w:type="character" w:customStyle="1" w:styleId="RTFNum188">
    <w:name w:val="RTF_Num 18 8"/>
    <w:rPr>
      <w:rFonts w:ascii="Courier New" w:eastAsia="Courier New" w:hAnsi="Courier New" w:cs="Courier New"/>
    </w:rPr>
  </w:style>
  <w:style w:type="character" w:customStyle="1" w:styleId="RTFNum189">
    <w:name w:val="RTF_Num 18 9"/>
    <w:rPr>
      <w:rFonts w:ascii="Wingdings" w:eastAsia="Wingdings" w:hAnsi="Wingdings" w:cs="Wingdings"/>
    </w:rPr>
  </w:style>
  <w:style w:type="character" w:customStyle="1" w:styleId="RTFNum191">
    <w:name w:val="RTF_Num 19 1"/>
    <w:rPr>
      <w:rFonts w:ascii="Symbol" w:eastAsia="Symbol" w:hAnsi="Symbol" w:cs="Symbol"/>
      <w:b w:val="0"/>
      <w:bCs w:val="0"/>
    </w:rPr>
  </w:style>
  <w:style w:type="character" w:customStyle="1" w:styleId="RTFNum192">
    <w:name w:val="RTF_Num 19 2"/>
    <w:rPr>
      <w:rFonts w:ascii="Courier New" w:eastAsia="Courier New" w:hAnsi="Courier New" w:cs="Courier New"/>
    </w:rPr>
  </w:style>
  <w:style w:type="character" w:customStyle="1" w:styleId="RTFNum193">
    <w:name w:val="RTF_Num 19 3"/>
    <w:rPr>
      <w:rFonts w:ascii="Wingdings" w:eastAsia="Wingdings" w:hAnsi="Wingdings" w:cs="Wingdings"/>
    </w:rPr>
  </w:style>
  <w:style w:type="character" w:customStyle="1" w:styleId="RTFNum194">
    <w:name w:val="RTF_Num 19 4"/>
    <w:rPr>
      <w:rFonts w:ascii="Symbol" w:eastAsia="Symbol" w:hAnsi="Symbol" w:cs="Symbol"/>
    </w:rPr>
  </w:style>
  <w:style w:type="character" w:customStyle="1" w:styleId="RTFNum195">
    <w:name w:val="RTF_Num 19 5"/>
    <w:rPr>
      <w:rFonts w:ascii="Courier New" w:eastAsia="Courier New" w:hAnsi="Courier New" w:cs="Courier New"/>
    </w:rPr>
  </w:style>
  <w:style w:type="character" w:customStyle="1" w:styleId="RTFNum196">
    <w:name w:val="RTF_Num 19 6"/>
    <w:rPr>
      <w:rFonts w:ascii="Wingdings" w:eastAsia="Wingdings" w:hAnsi="Wingdings" w:cs="Wingdings"/>
    </w:rPr>
  </w:style>
  <w:style w:type="character" w:customStyle="1" w:styleId="RTFNum197">
    <w:name w:val="RTF_Num 19 7"/>
    <w:rPr>
      <w:rFonts w:ascii="Symbol" w:eastAsia="Symbol" w:hAnsi="Symbol" w:cs="Symbol"/>
    </w:rPr>
  </w:style>
  <w:style w:type="character" w:customStyle="1" w:styleId="RTFNum198">
    <w:name w:val="RTF_Num 19 8"/>
    <w:rPr>
      <w:rFonts w:ascii="Courier New" w:eastAsia="Courier New" w:hAnsi="Courier New" w:cs="Courier New"/>
    </w:rPr>
  </w:style>
  <w:style w:type="character" w:customStyle="1" w:styleId="RTFNum199">
    <w:name w:val="RTF_Num 19 9"/>
    <w:rPr>
      <w:rFonts w:ascii="Wingdings" w:eastAsia="Wingdings" w:hAnsi="Wingdings" w:cs="Wingdings"/>
    </w:rPr>
  </w:style>
  <w:style w:type="character" w:customStyle="1" w:styleId="RTFNum201">
    <w:name w:val="RTF_Num 20 1"/>
    <w:rPr>
      <w:rFonts w:ascii="Wingdings" w:eastAsia="Wingdings" w:hAnsi="Wingdings" w:cs="Wingdings"/>
    </w:rPr>
  </w:style>
  <w:style w:type="character" w:customStyle="1" w:styleId="RTFNum202">
    <w:name w:val="RTF_Num 20 2"/>
    <w:rPr>
      <w:rFonts w:ascii="Courier New" w:eastAsia="Courier New" w:hAnsi="Courier New" w:cs="Courier New"/>
    </w:rPr>
  </w:style>
  <w:style w:type="character" w:customStyle="1" w:styleId="RTFNum203">
    <w:name w:val="RTF_Num 20 3"/>
    <w:rPr>
      <w:rFonts w:ascii="Wingdings" w:eastAsia="Wingdings" w:hAnsi="Wingdings" w:cs="Wingdings"/>
    </w:rPr>
  </w:style>
  <w:style w:type="character" w:customStyle="1" w:styleId="RTFNum204">
    <w:name w:val="RTF_Num 20 4"/>
    <w:rPr>
      <w:rFonts w:ascii="Symbol" w:eastAsia="Symbol" w:hAnsi="Symbol" w:cs="Symbol"/>
    </w:rPr>
  </w:style>
  <w:style w:type="character" w:customStyle="1" w:styleId="RTFNum205">
    <w:name w:val="RTF_Num 20 5"/>
    <w:rPr>
      <w:rFonts w:ascii="Courier New" w:eastAsia="Courier New" w:hAnsi="Courier New" w:cs="Courier New"/>
    </w:rPr>
  </w:style>
  <w:style w:type="character" w:customStyle="1" w:styleId="RTFNum206">
    <w:name w:val="RTF_Num 20 6"/>
    <w:rPr>
      <w:rFonts w:ascii="Wingdings" w:eastAsia="Wingdings" w:hAnsi="Wingdings" w:cs="Wingdings"/>
    </w:rPr>
  </w:style>
  <w:style w:type="character" w:customStyle="1" w:styleId="RTFNum207">
    <w:name w:val="RTF_Num 20 7"/>
    <w:rPr>
      <w:rFonts w:ascii="Symbol" w:eastAsia="Symbol" w:hAnsi="Symbol" w:cs="Symbol"/>
    </w:rPr>
  </w:style>
  <w:style w:type="character" w:customStyle="1" w:styleId="RTFNum208">
    <w:name w:val="RTF_Num 20 8"/>
    <w:rPr>
      <w:rFonts w:ascii="Courier New" w:eastAsia="Courier New" w:hAnsi="Courier New" w:cs="Courier New"/>
    </w:rPr>
  </w:style>
  <w:style w:type="character" w:customStyle="1" w:styleId="RTFNum209">
    <w:name w:val="RTF_Num 20 9"/>
    <w:rPr>
      <w:rFonts w:ascii="Wingdings" w:eastAsia="Wingdings" w:hAnsi="Wingdings" w:cs="Wingdings"/>
    </w:rPr>
  </w:style>
  <w:style w:type="character" w:customStyle="1" w:styleId="Carpredefinitoparagrafo2">
    <w:name w:val="Car. predefinito paragrafo2"/>
  </w:style>
  <w:style w:type="character" w:customStyle="1" w:styleId="Numeropagina1">
    <w:name w:val="Numero pagina1"/>
    <w:rPr>
      <w:rFonts w:cs="Times New Roman"/>
    </w:rPr>
  </w:style>
  <w:style w:type="character" w:customStyle="1" w:styleId="Rimandonotaapidipagina1">
    <w:name w:val="Rimando nota a piè di pagina1"/>
    <w:rPr>
      <w:rFonts w:cs="Times New Roman"/>
      <w:position w:val="4"/>
      <w:sz w:val="14"/>
    </w:rPr>
  </w:style>
  <w:style w:type="character" w:customStyle="1" w:styleId="IntestazioneCarattere">
    <w:name w:val="Intestazione Carattere"/>
    <w:uiPriority w:val="99"/>
    <w:rPr>
      <w:rFonts w:cs="Times New Roman"/>
      <w:lang w:val="it-IT" w:eastAsia="ar-SA" w:bidi="ar-SA"/>
    </w:rPr>
  </w:style>
  <w:style w:type="character" w:customStyle="1" w:styleId="TestofumettoCarattere">
    <w:name w:val="Testo fumetto Carattere"/>
    <w:rPr>
      <w:rFonts w:ascii="Tahoma" w:hAnsi="Tahoma" w:cs="Tahoma"/>
      <w:sz w:val="16"/>
      <w:szCs w:val="16"/>
    </w:rPr>
  </w:style>
  <w:style w:type="paragraph" w:customStyle="1" w:styleId="Intestazione2">
    <w:name w:val="Intestazione2"/>
    <w:basedOn w:val="Normale"/>
    <w:next w:val="Corpodeltesto"/>
    <w:pPr>
      <w:keepNext/>
      <w:spacing w:before="240" w:after="120"/>
    </w:pPr>
    <w:rPr>
      <w:rFonts w:ascii="Arial" w:eastAsia="Microsoft YaHei" w:hAnsi="Arial" w:cs="Mangal"/>
      <w:sz w:val="28"/>
      <w:szCs w:val="28"/>
    </w:rPr>
  </w:style>
  <w:style w:type="paragraph" w:customStyle="1" w:styleId="Corpodeltesto">
    <w:name w:val="Corpo del testo"/>
    <w:basedOn w:val="Normale"/>
    <w:pPr>
      <w:spacing w:after="120"/>
    </w:pPr>
  </w:style>
  <w:style w:type="paragraph" w:styleId="Elenco">
    <w:name w:val="List"/>
    <w:basedOn w:val="Corpodeltesto"/>
    <w:rPr>
      <w:rFonts w:cs="Tahoma"/>
    </w:rPr>
  </w:style>
  <w:style w:type="paragraph" w:customStyle="1" w:styleId="Didascalia2">
    <w:name w:val="Didascalia2"/>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Tahoma"/>
    </w:rPr>
  </w:style>
  <w:style w:type="paragraph" w:customStyle="1" w:styleId="Intestazione1">
    <w:name w:val="Intestazione1"/>
    <w:basedOn w:val="Normale"/>
    <w:next w:val="Corpodeltesto"/>
    <w:pPr>
      <w:keepNext/>
      <w:spacing w:before="240" w:after="120"/>
    </w:pPr>
    <w:rPr>
      <w:rFonts w:ascii="Arial" w:eastAsia="MS Mincho" w:hAnsi="Arial" w:cs="Tahoma"/>
      <w:sz w:val="28"/>
      <w:szCs w:val="28"/>
    </w:rPr>
  </w:style>
  <w:style w:type="paragraph" w:customStyle="1" w:styleId="Didascalia1">
    <w:name w:val="Didascalia1"/>
    <w:basedOn w:val="Normale"/>
    <w:pPr>
      <w:suppressLineNumbers/>
      <w:spacing w:before="120" w:after="120"/>
    </w:pPr>
    <w:rPr>
      <w:rFonts w:cs="Tahoma"/>
      <w:i/>
      <w:iCs/>
      <w:sz w:val="24"/>
      <w:szCs w:val="24"/>
    </w:rPr>
  </w:style>
  <w:style w:type="paragraph" w:customStyle="1" w:styleId="Titolo11">
    <w:name w:val="Titolo 11"/>
    <w:basedOn w:val="Normale"/>
    <w:next w:val="Normale"/>
    <w:pPr>
      <w:keepNext/>
      <w:tabs>
        <w:tab w:val="num" w:pos="0"/>
      </w:tabs>
      <w:ind w:left="432" w:hanging="432"/>
      <w:outlineLvl w:val="0"/>
    </w:pPr>
    <w:rPr>
      <w:sz w:val="24"/>
      <w:szCs w:val="24"/>
    </w:rPr>
  </w:style>
  <w:style w:type="paragraph" w:customStyle="1" w:styleId="Titolo21">
    <w:name w:val="Titolo 21"/>
    <w:basedOn w:val="Normale"/>
    <w:next w:val="Normale"/>
    <w:pPr>
      <w:keepNext/>
      <w:tabs>
        <w:tab w:val="num" w:pos="0"/>
      </w:tabs>
      <w:ind w:left="576" w:hanging="576"/>
      <w:jc w:val="both"/>
      <w:outlineLvl w:val="1"/>
    </w:pPr>
    <w:rPr>
      <w:b/>
      <w:bCs/>
      <w:sz w:val="24"/>
      <w:szCs w:val="24"/>
    </w:rPr>
  </w:style>
  <w:style w:type="paragraph" w:customStyle="1" w:styleId="Titolo31">
    <w:name w:val="Titolo 31"/>
    <w:basedOn w:val="Normale"/>
    <w:next w:val="Normale"/>
    <w:pPr>
      <w:keepNext/>
      <w:tabs>
        <w:tab w:val="num" w:pos="0"/>
      </w:tabs>
      <w:ind w:left="720" w:hanging="720"/>
      <w:jc w:val="both"/>
      <w:outlineLvl w:val="2"/>
    </w:pPr>
    <w:rPr>
      <w:rFonts w:ascii="Arial" w:eastAsia="Arial" w:hAnsi="Arial" w:cs="Arial"/>
      <w:b/>
      <w:bCs/>
      <w:sz w:val="24"/>
      <w:szCs w:val="24"/>
    </w:rPr>
  </w:style>
  <w:style w:type="paragraph" w:customStyle="1" w:styleId="Titolo41">
    <w:name w:val="Titolo 41"/>
    <w:basedOn w:val="Normale"/>
    <w:next w:val="Normale"/>
    <w:pPr>
      <w:keepNext/>
      <w:tabs>
        <w:tab w:val="num" w:pos="0"/>
      </w:tabs>
      <w:ind w:left="864" w:hanging="864"/>
      <w:jc w:val="both"/>
      <w:outlineLvl w:val="3"/>
    </w:pPr>
    <w:rPr>
      <w:sz w:val="24"/>
      <w:szCs w:val="24"/>
    </w:rPr>
  </w:style>
  <w:style w:type="paragraph" w:customStyle="1" w:styleId="Titolo61">
    <w:name w:val="Titolo 61"/>
    <w:basedOn w:val="Normale"/>
    <w:next w:val="Normale"/>
    <w:pPr>
      <w:tabs>
        <w:tab w:val="num" w:pos="0"/>
      </w:tabs>
      <w:spacing w:before="240" w:after="60"/>
      <w:ind w:left="1152" w:hanging="1152"/>
      <w:outlineLvl w:val="5"/>
    </w:pPr>
    <w:rPr>
      <w:b/>
      <w:bCs/>
      <w:sz w:val="22"/>
      <w:szCs w:val="22"/>
    </w:rPr>
  </w:style>
  <w:style w:type="paragraph" w:customStyle="1" w:styleId="Titolo71">
    <w:name w:val="Titolo 71"/>
    <w:basedOn w:val="Normale"/>
    <w:next w:val="Normale"/>
    <w:pPr>
      <w:keepNext/>
      <w:tabs>
        <w:tab w:val="num" w:pos="0"/>
      </w:tabs>
      <w:ind w:left="1296" w:hanging="1296"/>
      <w:jc w:val="center"/>
      <w:outlineLvl w:val="6"/>
    </w:pPr>
    <w:rPr>
      <w:b/>
      <w:bCs/>
      <w:sz w:val="28"/>
      <w:szCs w:val="28"/>
    </w:rPr>
  </w:style>
  <w:style w:type="paragraph" w:customStyle="1" w:styleId="Titolo81">
    <w:name w:val="Titolo 81"/>
    <w:basedOn w:val="Normale"/>
    <w:next w:val="Normale"/>
    <w:pPr>
      <w:tabs>
        <w:tab w:val="num" w:pos="0"/>
      </w:tabs>
      <w:spacing w:before="240" w:after="60"/>
      <w:ind w:left="1440" w:hanging="1440"/>
      <w:outlineLvl w:val="7"/>
    </w:pPr>
    <w:rPr>
      <w:i/>
      <w:iCs/>
      <w:sz w:val="24"/>
      <w:szCs w:val="24"/>
    </w:rPr>
  </w:style>
  <w:style w:type="paragraph" w:customStyle="1" w:styleId="Pidipagina1">
    <w:name w:val="Piè di pagina1"/>
    <w:basedOn w:val="Normale"/>
    <w:pPr>
      <w:tabs>
        <w:tab w:val="left" w:pos="567"/>
        <w:tab w:val="center" w:pos="4819"/>
        <w:tab w:val="right" w:pos="9638"/>
      </w:tabs>
      <w:jc w:val="both"/>
    </w:pPr>
    <w:rPr>
      <w:sz w:val="24"/>
      <w:szCs w:val="24"/>
    </w:rPr>
  </w:style>
  <w:style w:type="paragraph" w:customStyle="1" w:styleId="Testonotaapidipagina1">
    <w:name w:val="Testo nota a piè di pagina1"/>
    <w:basedOn w:val="Normale"/>
  </w:style>
  <w:style w:type="paragraph" w:customStyle="1" w:styleId="Intestazione3">
    <w:name w:val="Intestazione3"/>
    <w:basedOn w:val="Normale"/>
    <w:pPr>
      <w:tabs>
        <w:tab w:val="center" w:pos="4819"/>
        <w:tab w:val="right" w:pos="9638"/>
      </w:tabs>
    </w:pPr>
  </w:style>
  <w:style w:type="paragraph" w:customStyle="1" w:styleId="Corpodeltesto21">
    <w:name w:val="Corpo del testo 21"/>
    <w:basedOn w:val="Normale"/>
    <w:pPr>
      <w:jc w:val="both"/>
    </w:pPr>
    <w:rPr>
      <w:sz w:val="22"/>
      <w:szCs w:val="22"/>
    </w:rPr>
  </w:style>
  <w:style w:type="paragraph" w:customStyle="1" w:styleId="WW-BodyText2">
    <w:name w:val="WW-Body Text 2"/>
    <w:basedOn w:val="Normale"/>
    <w:pPr>
      <w:jc w:val="both"/>
    </w:pPr>
    <w:rPr>
      <w:sz w:val="24"/>
      <w:szCs w:val="24"/>
    </w:rPr>
  </w:style>
  <w:style w:type="paragraph" w:customStyle="1" w:styleId="Testofumetto1">
    <w:name w:val="Testo fumetto1"/>
    <w:basedOn w:val="Normale"/>
    <w:rPr>
      <w:rFonts w:ascii="Tahoma" w:eastAsia="Tahoma" w:hAnsi="Tahoma" w:cs="Tahoma"/>
      <w:sz w:val="16"/>
      <w:szCs w:val="16"/>
    </w:rPr>
  </w:style>
  <w:style w:type="paragraph" w:styleId="Titolo">
    <w:name w:val="Title"/>
    <w:basedOn w:val="Normale"/>
    <w:next w:val="Sottotitolo"/>
    <w:qFormat/>
    <w:pPr>
      <w:tabs>
        <w:tab w:val="left" w:pos="3686"/>
      </w:tabs>
      <w:jc w:val="center"/>
    </w:pPr>
    <w:rPr>
      <w:rFonts w:ascii="Arial" w:eastAsia="Arial" w:hAnsi="Arial" w:cs="Arial"/>
      <w:b/>
      <w:bCs/>
      <w:sz w:val="24"/>
      <w:szCs w:val="24"/>
      <w:u w:val="single"/>
    </w:rPr>
  </w:style>
  <w:style w:type="paragraph" w:styleId="Sottotitolo">
    <w:name w:val="Subtitle"/>
    <w:basedOn w:val="Intestazione1"/>
    <w:next w:val="Corpodeltesto"/>
    <w:qFormat/>
    <w:pPr>
      <w:jc w:val="center"/>
    </w:pPr>
    <w:rPr>
      <w:i/>
      <w:iCs/>
    </w:rPr>
  </w:style>
  <w:style w:type="paragraph" w:styleId="Intestazione">
    <w:name w:val="header"/>
    <w:basedOn w:val="Normale"/>
    <w:uiPriority w:val="99"/>
    <w:pPr>
      <w:suppressLineNumbers/>
      <w:tabs>
        <w:tab w:val="center" w:pos="4252"/>
        <w:tab w:val="right" w:pos="8504"/>
      </w:tabs>
    </w:pPr>
  </w:style>
  <w:style w:type="paragraph" w:styleId="Pidipagina">
    <w:name w:val="footer"/>
    <w:basedOn w:val="Normale"/>
    <w:link w:val="PidipaginaCarattere"/>
    <w:uiPriority w:val="99"/>
    <w:pPr>
      <w:suppressLineNumbers/>
      <w:tabs>
        <w:tab w:val="center" w:pos="4252"/>
        <w:tab w:val="right" w:pos="8504"/>
      </w:tabs>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deltesto"/>
  </w:style>
  <w:style w:type="paragraph" w:styleId="Testofumetto">
    <w:name w:val="Balloon Text"/>
    <w:basedOn w:val="Normale"/>
    <w:rPr>
      <w:rFonts w:ascii="Tahoma" w:hAnsi="Tahoma" w:cs="Tahoma"/>
      <w:sz w:val="16"/>
      <w:szCs w:val="16"/>
    </w:rPr>
  </w:style>
  <w:style w:type="paragraph" w:customStyle="1" w:styleId="CarattereCarattere2CarattereCarattereCarattereCarattere">
    <w:name w:val="Carattere Carattere2 Carattere Carattere Carattere Carattere"/>
    <w:basedOn w:val="Normale"/>
    <w:pPr>
      <w:widowControl/>
      <w:suppressAutoHyphens w:val="0"/>
      <w:spacing w:after="160" w:line="240" w:lineRule="exact"/>
    </w:pPr>
    <w:rPr>
      <w:rFonts w:ascii="Tahoma" w:hAnsi="Tahoma"/>
      <w:lang w:val="en-US"/>
    </w:rPr>
  </w:style>
  <w:style w:type="paragraph" w:customStyle="1" w:styleId="Rigadintestazionesinistra">
    <w:name w:val="Riga d'intestazione sinistra"/>
    <w:basedOn w:val="Normale"/>
    <w:pPr>
      <w:suppressLineNumbers/>
      <w:tabs>
        <w:tab w:val="center" w:pos="4252"/>
        <w:tab w:val="right" w:pos="8504"/>
      </w:tabs>
    </w:pPr>
  </w:style>
  <w:style w:type="paragraph" w:styleId="Revisione">
    <w:name w:val="Revision"/>
    <w:hidden/>
    <w:uiPriority w:val="99"/>
    <w:semiHidden/>
    <w:rsid w:val="00E3509A"/>
    <w:rPr>
      <w:lang w:eastAsia="ar-SA"/>
    </w:rPr>
  </w:style>
  <w:style w:type="paragraph" w:styleId="Testonotaapidipagina">
    <w:name w:val="footnote text"/>
    <w:basedOn w:val="Normale"/>
    <w:link w:val="TestonotaapidipaginaCarattere"/>
    <w:uiPriority w:val="99"/>
    <w:unhideWhenUsed/>
    <w:rsid w:val="00E01A23"/>
  </w:style>
  <w:style w:type="character" w:customStyle="1" w:styleId="TestonotaapidipaginaCarattere">
    <w:name w:val="Testo nota a piè di pagina Carattere"/>
    <w:basedOn w:val="Carpredefinitoparagrafo"/>
    <w:link w:val="Testonotaapidipagina"/>
    <w:uiPriority w:val="99"/>
    <w:rsid w:val="00E01A23"/>
    <w:rPr>
      <w:lang w:eastAsia="ar-SA"/>
    </w:rPr>
  </w:style>
  <w:style w:type="character" w:styleId="Rimandonotaapidipagina">
    <w:name w:val="footnote reference"/>
    <w:basedOn w:val="Carpredefinitoparagrafo"/>
    <w:uiPriority w:val="99"/>
    <w:unhideWhenUsed/>
    <w:rsid w:val="00E01A23"/>
    <w:rPr>
      <w:vertAlign w:val="superscript"/>
    </w:rPr>
  </w:style>
  <w:style w:type="table" w:styleId="Grigliatabella">
    <w:name w:val="Table Grid"/>
    <w:basedOn w:val="Tabellanormale"/>
    <w:uiPriority w:val="39"/>
    <w:rsid w:val="002C44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uiPriority w:val="99"/>
    <w:rsid w:val="009E2C2D"/>
    <w:rPr>
      <w:lang w:eastAsia="ar-SA"/>
    </w:rPr>
  </w:style>
  <w:style w:type="character" w:styleId="Rimandocommento">
    <w:name w:val="annotation reference"/>
    <w:basedOn w:val="Carpredefinitoparagrafo"/>
    <w:uiPriority w:val="99"/>
    <w:semiHidden/>
    <w:unhideWhenUsed/>
    <w:rsid w:val="001C1650"/>
    <w:rPr>
      <w:sz w:val="16"/>
      <w:szCs w:val="16"/>
    </w:rPr>
  </w:style>
  <w:style w:type="paragraph" w:styleId="Testocommento">
    <w:name w:val="annotation text"/>
    <w:basedOn w:val="Normale"/>
    <w:link w:val="TestocommentoCarattere"/>
    <w:uiPriority w:val="99"/>
    <w:unhideWhenUsed/>
    <w:rsid w:val="001C1650"/>
  </w:style>
  <w:style w:type="character" w:customStyle="1" w:styleId="TestocommentoCarattere">
    <w:name w:val="Testo commento Carattere"/>
    <w:basedOn w:val="Carpredefinitoparagrafo"/>
    <w:link w:val="Testocommento"/>
    <w:uiPriority w:val="99"/>
    <w:rsid w:val="001C1650"/>
    <w:rPr>
      <w:lang w:eastAsia="ar-SA"/>
    </w:rPr>
  </w:style>
  <w:style w:type="paragraph" w:styleId="Soggettocommento">
    <w:name w:val="annotation subject"/>
    <w:basedOn w:val="Testocommento"/>
    <w:next w:val="Testocommento"/>
    <w:link w:val="SoggettocommentoCarattere"/>
    <w:uiPriority w:val="99"/>
    <w:semiHidden/>
    <w:unhideWhenUsed/>
    <w:rsid w:val="001C1650"/>
    <w:rPr>
      <w:b/>
      <w:bCs/>
    </w:rPr>
  </w:style>
  <w:style w:type="character" w:customStyle="1" w:styleId="SoggettocommentoCarattere">
    <w:name w:val="Soggetto commento Carattere"/>
    <w:basedOn w:val="TestocommentoCarattere"/>
    <w:link w:val="Soggettocommento"/>
    <w:uiPriority w:val="99"/>
    <w:semiHidden/>
    <w:rsid w:val="001C1650"/>
    <w:rPr>
      <w:b/>
      <w:bCs/>
      <w:lang w:eastAsia="ar-SA"/>
    </w:rPr>
  </w:style>
  <w:style w:type="character" w:customStyle="1" w:styleId="Titolo1Carattere">
    <w:name w:val="Titolo 1 Carattere"/>
    <w:basedOn w:val="Carpredefinitoparagrafo"/>
    <w:link w:val="Titolo1"/>
    <w:uiPriority w:val="1"/>
    <w:rsid w:val="00A02642"/>
    <w:rPr>
      <w:rFonts w:ascii="Arial" w:eastAsia="Arial" w:hAnsi="Arial" w:cstheme="minorBidi"/>
      <w:b/>
      <w:bCs/>
      <w:sz w:val="28"/>
      <w:szCs w:val="28"/>
      <w:lang w:val="en-US" w:eastAsia="en-US"/>
    </w:rPr>
  </w:style>
  <w:style w:type="character" w:customStyle="1" w:styleId="Titolo2Carattere">
    <w:name w:val="Titolo 2 Carattere"/>
    <w:basedOn w:val="Carpredefinitoparagrafo"/>
    <w:link w:val="Titolo2"/>
    <w:uiPriority w:val="9"/>
    <w:rsid w:val="00A02642"/>
    <w:rPr>
      <w:rFonts w:asciiTheme="minorHAnsi" w:eastAsiaTheme="majorEastAsia" w:hAnsiTheme="minorHAnsi" w:cstheme="majorBidi"/>
      <w:color w:val="000000" w:themeColor="text1"/>
      <w:sz w:val="22"/>
      <w:szCs w:val="26"/>
      <w:lang w:val="es-CO" w:eastAsia="en-US"/>
    </w:rPr>
  </w:style>
  <w:style w:type="character" w:customStyle="1" w:styleId="Titolo3Carattere">
    <w:name w:val="Titolo 3 Carattere"/>
    <w:basedOn w:val="Carpredefinitoparagrafo"/>
    <w:link w:val="Titolo3"/>
    <w:uiPriority w:val="9"/>
    <w:semiHidden/>
    <w:rsid w:val="00A02642"/>
    <w:rPr>
      <w:rFonts w:asciiTheme="majorHAnsi" w:eastAsiaTheme="majorEastAsia" w:hAnsiTheme="majorHAnsi" w:cstheme="majorBidi"/>
      <w:color w:val="243F60" w:themeColor="accent1" w:themeShade="7F"/>
      <w:sz w:val="24"/>
      <w:szCs w:val="24"/>
      <w:lang w:val="es-CO" w:eastAsia="en-US"/>
    </w:rPr>
  </w:style>
  <w:style w:type="character" w:customStyle="1" w:styleId="Titolo4Carattere">
    <w:name w:val="Titolo 4 Carattere"/>
    <w:aliases w:val="Titolo 4 GAL Carattere"/>
    <w:basedOn w:val="Carpredefinitoparagrafo"/>
    <w:link w:val="Titolo4"/>
    <w:uiPriority w:val="9"/>
    <w:rsid w:val="00D96E10"/>
    <w:rPr>
      <w:rFonts w:ascii="Lato Bold" w:eastAsiaTheme="majorEastAsia" w:hAnsi="Lato Bold" w:cstheme="majorBidi"/>
      <w:iCs/>
      <w:color w:val="B75C9E"/>
      <w:sz w:val="28"/>
      <w:szCs w:val="22"/>
      <w:lang w:eastAsia="en-US"/>
    </w:rPr>
  </w:style>
  <w:style w:type="character" w:customStyle="1" w:styleId="Titolo5Carattere">
    <w:name w:val="Titolo 5 Carattere"/>
    <w:basedOn w:val="Carpredefinitoparagrafo"/>
    <w:link w:val="Titolo5"/>
    <w:uiPriority w:val="9"/>
    <w:semiHidden/>
    <w:rsid w:val="00A02642"/>
    <w:rPr>
      <w:rFonts w:asciiTheme="majorHAnsi" w:eastAsiaTheme="majorEastAsia" w:hAnsiTheme="majorHAnsi" w:cstheme="majorBidi"/>
      <w:color w:val="365F91" w:themeColor="accent1" w:themeShade="BF"/>
      <w:sz w:val="22"/>
      <w:szCs w:val="22"/>
      <w:lang w:val="es-CO" w:eastAsia="en-US"/>
    </w:rPr>
  </w:style>
  <w:style w:type="character" w:customStyle="1" w:styleId="Titolo6Carattere">
    <w:name w:val="Titolo 6 Carattere"/>
    <w:basedOn w:val="Carpredefinitoparagrafo"/>
    <w:link w:val="Titolo6"/>
    <w:uiPriority w:val="9"/>
    <w:semiHidden/>
    <w:rsid w:val="00A02642"/>
    <w:rPr>
      <w:rFonts w:asciiTheme="majorHAnsi" w:eastAsiaTheme="majorEastAsia" w:hAnsiTheme="majorHAnsi" w:cstheme="majorBidi"/>
      <w:color w:val="243F60" w:themeColor="accent1" w:themeShade="7F"/>
      <w:sz w:val="22"/>
      <w:szCs w:val="22"/>
      <w:lang w:val="es-CO" w:eastAsia="en-US"/>
    </w:rPr>
  </w:style>
  <w:style w:type="character" w:customStyle="1" w:styleId="Titolo7Carattere">
    <w:name w:val="Titolo 7 Carattere"/>
    <w:basedOn w:val="Carpredefinitoparagrafo"/>
    <w:link w:val="Titolo7"/>
    <w:uiPriority w:val="9"/>
    <w:semiHidden/>
    <w:rsid w:val="00A02642"/>
    <w:rPr>
      <w:rFonts w:asciiTheme="majorHAnsi" w:eastAsiaTheme="majorEastAsia" w:hAnsiTheme="majorHAnsi" w:cstheme="majorBidi"/>
      <w:i/>
      <w:iCs/>
      <w:color w:val="243F60" w:themeColor="accent1" w:themeShade="7F"/>
      <w:sz w:val="22"/>
      <w:szCs w:val="22"/>
      <w:lang w:val="es-CO" w:eastAsia="en-US"/>
    </w:rPr>
  </w:style>
  <w:style w:type="character" w:customStyle="1" w:styleId="Titolo8Carattere">
    <w:name w:val="Titolo 8 Carattere"/>
    <w:basedOn w:val="Carpredefinitoparagrafo"/>
    <w:link w:val="Titolo8"/>
    <w:uiPriority w:val="9"/>
    <w:semiHidden/>
    <w:rsid w:val="00A02642"/>
    <w:rPr>
      <w:rFonts w:asciiTheme="majorHAnsi" w:eastAsiaTheme="majorEastAsia" w:hAnsiTheme="majorHAnsi" w:cstheme="majorBidi"/>
      <w:color w:val="272727" w:themeColor="text1" w:themeTint="D8"/>
      <w:sz w:val="21"/>
      <w:szCs w:val="21"/>
      <w:lang w:val="es-CO" w:eastAsia="en-US"/>
    </w:rPr>
  </w:style>
  <w:style w:type="character" w:customStyle="1" w:styleId="Titolo9Carattere">
    <w:name w:val="Titolo 9 Carattere"/>
    <w:basedOn w:val="Carpredefinitoparagrafo"/>
    <w:link w:val="Titolo9"/>
    <w:uiPriority w:val="9"/>
    <w:semiHidden/>
    <w:rsid w:val="00A02642"/>
    <w:rPr>
      <w:rFonts w:asciiTheme="majorHAnsi" w:eastAsiaTheme="majorEastAsia" w:hAnsiTheme="majorHAnsi" w:cstheme="majorBidi"/>
      <w:i/>
      <w:iCs/>
      <w:color w:val="272727" w:themeColor="text1" w:themeTint="D8"/>
      <w:sz w:val="21"/>
      <w:szCs w:val="21"/>
      <w:lang w:val="es-CO" w:eastAsia="en-US"/>
    </w:rPr>
  </w:style>
  <w:style w:type="paragraph" w:styleId="Paragrafoelenco">
    <w:name w:val="List Paragraph"/>
    <w:basedOn w:val="Normale"/>
    <w:link w:val="ParagrafoelencoCarattere"/>
    <w:uiPriority w:val="34"/>
    <w:qFormat/>
    <w:rsid w:val="0039675F"/>
    <w:pPr>
      <w:ind w:left="720"/>
      <w:contextualSpacing/>
    </w:pPr>
  </w:style>
  <w:style w:type="paragraph" w:styleId="Corpotesto">
    <w:name w:val="Body Text"/>
    <w:basedOn w:val="Normale"/>
    <w:link w:val="CorpotestoCarattere"/>
    <w:uiPriority w:val="99"/>
    <w:rsid w:val="00942A97"/>
    <w:pPr>
      <w:widowControl/>
      <w:suppressAutoHyphens w:val="0"/>
      <w:jc w:val="center"/>
    </w:pPr>
    <w:rPr>
      <w:sz w:val="28"/>
      <w:szCs w:val="28"/>
      <w:lang w:eastAsia="it-IT"/>
    </w:rPr>
  </w:style>
  <w:style w:type="character" w:customStyle="1" w:styleId="CorpotestoCarattere">
    <w:name w:val="Corpo testo Carattere"/>
    <w:basedOn w:val="Carpredefinitoparagrafo"/>
    <w:link w:val="Corpotesto"/>
    <w:uiPriority w:val="99"/>
    <w:rsid w:val="00942A97"/>
    <w:rPr>
      <w:sz w:val="28"/>
      <w:szCs w:val="28"/>
    </w:rPr>
  </w:style>
  <w:style w:type="paragraph" w:customStyle="1" w:styleId="Default">
    <w:name w:val="Default"/>
    <w:rsid w:val="00942A97"/>
    <w:pPr>
      <w:autoSpaceDE w:val="0"/>
      <w:autoSpaceDN w:val="0"/>
      <w:adjustRightInd w:val="0"/>
    </w:pPr>
    <w:rPr>
      <w:rFonts w:ascii="Calibri" w:hAnsi="Calibri" w:cs="Calibri"/>
      <w:color w:val="000000"/>
      <w:sz w:val="24"/>
      <w:szCs w:val="24"/>
      <w:lang w:eastAsia="en-US"/>
    </w:rPr>
  </w:style>
  <w:style w:type="character" w:customStyle="1" w:styleId="ParagrafoelencoCarattere">
    <w:name w:val="Paragrafo elenco Carattere"/>
    <w:link w:val="Paragrafoelenco"/>
    <w:uiPriority w:val="34"/>
    <w:rsid w:val="00942A97"/>
    <w:rPr>
      <w:lang w:eastAsia="ar-SA"/>
    </w:rPr>
  </w:style>
  <w:style w:type="paragraph" w:customStyle="1" w:styleId="Titolo1GAL">
    <w:name w:val="Titolo 1 GAL"/>
    <w:basedOn w:val="Titolo1"/>
    <w:next w:val="Normale"/>
    <w:qFormat/>
    <w:rsid w:val="00E73C4E"/>
    <w:pPr>
      <w:keepNext/>
      <w:keepLines/>
      <w:widowControl/>
      <w:numPr>
        <w:numId w:val="0"/>
      </w:numPr>
      <w:spacing w:before="480" w:after="100" w:line="259" w:lineRule="auto"/>
    </w:pPr>
    <w:rPr>
      <w:rFonts w:ascii="Lato Medium" w:eastAsiaTheme="majorEastAsia" w:hAnsi="Lato Medium" w:cstheme="majorBidi"/>
      <w:b w:val="0"/>
      <w:bCs w:val="0"/>
      <w:color w:val="B75C9E"/>
      <w:sz w:val="48"/>
      <w:szCs w:val="32"/>
      <w:lang w:val="it-IT"/>
    </w:rPr>
  </w:style>
  <w:style w:type="paragraph" w:customStyle="1" w:styleId="Titolo2GAL">
    <w:name w:val="Titolo 2 GAL"/>
    <w:basedOn w:val="Titolo2"/>
    <w:next w:val="Normale"/>
    <w:qFormat/>
    <w:rsid w:val="009047D8"/>
    <w:pPr>
      <w:numPr>
        <w:ilvl w:val="0"/>
        <w:numId w:val="0"/>
      </w:numPr>
      <w:spacing w:before="360"/>
    </w:pPr>
    <w:rPr>
      <w:rFonts w:ascii="Lato Light" w:hAnsi="Lato Light"/>
      <w:color w:val="B75C9E"/>
      <w:sz w:val="42"/>
      <w:szCs w:val="36"/>
      <w:lang w:val="it-IT"/>
    </w:rPr>
  </w:style>
  <w:style w:type="paragraph" w:customStyle="1" w:styleId="Titolo2GALgrigio">
    <w:name w:val="Titolo 2 GAL grigio"/>
    <w:basedOn w:val="Titolo2"/>
    <w:next w:val="Normale"/>
    <w:link w:val="Titolo2GALgrigioCarattere"/>
    <w:qFormat/>
    <w:rsid w:val="009047D8"/>
    <w:pPr>
      <w:numPr>
        <w:ilvl w:val="0"/>
        <w:numId w:val="0"/>
      </w:numPr>
    </w:pPr>
    <w:rPr>
      <w:rFonts w:ascii="Lato Light" w:hAnsi="Lato Light"/>
      <w:color w:val="7F7F7F" w:themeColor="text1" w:themeTint="80"/>
      <w:sz w:val="40"/>
    </w:rPr>
  </w:style>
  <w:style w:type="character" w:customStyle="1" w:styleId="Titolo2GALgrigioCarattere">
    <w:name w:val="Titolo 2 GAL grigio Carattere"/>
    <w:basedOn w:val="Titolo2Carattere"/>
    <w:link w:val="Titolo2GALgrigio"/>
    <w:rsid w:val="009047D8"/>
    <w:rPr>
      <w:rFonts w:ascii="Lato Light" w:eastAsiaTheme="majorEastAsia" w:hAnsi="Lato Light" w:cstheme="majorBidi"/>
      <w:color w:val="7F7F7F" w:themeColor="text1" w:themeTint="80"/>
      <w:sz w:val="40"/>
      <w:szCs w:val="26"/>
      <w:lang w:val="es-CO" w:eastAsia="en-US"/>
    </w:rPr>
  </w:style>
  <w:style w:type="paragraph" w:customStyle="1" w:styleId="Titolo3GAL">
    <w:name w:val="Titolo 3 GAL"/>
    <w:basedOn w:val="Titolo3"/>
    <w:next w:val="Normale"/>
    <w:qFormat/>
    <w:rsid w:val="009047D8"/>
    <w:pPr>
      <w:numPr>
        <w:ilvl w:val="0"/>
        <w:numId w:val="0"/>
      </w:numPr>
    </w:pPr>
    <w:rPr>
      <w:rFonts w:ascii="Lato Light" w:hAnsi="Lato Light"/>
      <w:color w:val="B75C9E"/>
      <w:sz w:val="32"/>
      <w:lang w:val="it-IT"/>
    </w:rPr>
  </w:style>
  <w:style w:type="character" w:customStyle="1" w:styleId="GrassettoGAL">
    <w:name w:val="Grassetto GAL"/>
    <w:basedOn w:val="Carpredefinitoparagrafo"/>
    <w:uiPriority w:val="1"/>
    <w:qFormat/>
    <w:rsid w:val="009047D8"/>
    <w:rPr>
      <w:rFonts w:ascii="Lato Medium" w:hAnsi="Lato Medium"/>
      <w:b/>
      <w:color w:val="B75C9E"/>
    </w:rPr>
  </w:style>
  <w:style w:type="paragraph" w:customStyle="1" w:styleId="NormaleGAL">
    <w:name w:val="Normale GAL"/>
    <w:basedOn w:val="Normale"/>
    <w:link w:val="NormaleGALCarattere"/>
    <w:qFormat/>
    <w:rsid w:val="00167732"/>
    <w:pPr>
      <w:widowControl/>
      <w:suppressAutoHyphens w:val="0"/>
      <w:spacing w:before="160" w:after="160" w:line="259" w:lineRule="auto"/>
    </w:pPr>
    <w:rPr>
      <w:rFonts w:ascii="Lato Light" w:eastAsiaTheme="minorHAnsi" w:hAnsi="Lato Light" w:cstheme="minorBidi"/>
      <w:color w:val="000000" w:themeColor="text1"/>
      <w:sz w:val="24"/>
      <w:szCs w:val="22"/>
      <w:lang w:eastAsia="en-US"/>
    </w:rPr>
  </w:style>
  <w:style w:type="character" w:customStyle="1" w:styleId="NormaleGALCarattere">
    <w:name w:val="Normale GAL Carattere"/>
    <w:basedOn w:val="Titolo2GALgrigioCarattere"/>
    <w:link w:val="NormaleGAL"/>
    <w:rsid w:val="00167732"/>
    <w:rPr>
      <w:rFonts w:ascii="Lato Light" w:eastAsiaTheme="minorHAnsi" w:hAnsi="Lato Light" w:cstheme="minorBidi"/>
      <w:color w:val="000000" w:themeColor="text1"/>
      <w:sz w:val="24"/>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emf"/><Relationship Id="rId4" Type="http://schemas.openxmlformats.org/officeDocument/2006/relationships/image" Target="media/image5.jpeg"/></Relationships>
</file>

<file path=word/_rels/footer2.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DDCE6-4DB5-B645-90D1-C128ADFB4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1305</Words>
  <Characters>7440</Characters>
  <Application>Microsoft Office Word</Application>
  <DocSecurity>0</DocSecurity>
  <Lines>62</Lines>
  <Paragraphs>17</Paragraphs>
  <ScaleCrop>false</ScaleCrop>
  <HeadingPairs>
    <vt:vector size="6" baseType="variant">
      <vt:variant>
        <vt:lpstr>Titolo</vt:lpstr>
      </vt:variant>
      <vt:variant>
        <vt:i4>1</vt:i4>
      </vt:variant>
      <vt:variant>
        <vt:lpstr>Intestazioni</vt:lpstr>
      </vt:variant>
      <vt:variant>
        <vt:i4>4</vt:i4>
      </vt:variant>
      <vt:variant>
        <vt:lpstr>Title</vt:lpstr>
      </vt:variant>
      <vt:variant>
        <vt:i4>1</vt:i4>
      </vt:variant>
    </vt:vector>
  </HeadingPairs>
  <TitlesOfParts>
    <vt:vector size="6" baseType="lpstr">
      <vt:lpstr>ALLEGATO N</vt:lpstr>
      <vt:lpstr>PROGRAMMA DI SVILUPPO RURALE SARDEGNA 2014-2020</vt:lpstr>
      <vt:lpstr>        Allegato 5 - DICHIARAZIONE SOSTITUTIVA DI ATTO DI  NOTORIETÀ</vt:lpstr>
      <vt:lpstr>    BANDO PUBBLICO PER L’AMMISSIONE AI FINANZIAMENTI </vt:lpstr>
      <vt:lpstr>    Codice Univoco Bando XXXXX</vt:lpstr>
      <vt:lpstr>ALLEGATO N</vt:lpstr>
    </vt:vector>
  </TitlesOfParts>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creator>amonni</dc:creator>
  <cp:lastModifiedBy>Marco Locci</cp:lastModifiedBy>
  <cp:revision>4</cp:revision>
  <cp:lastPrinted>2009-05-21T15:45:00Z</cp:lastPrinted>
  <dcterms:created xsi:type="dcterms:W3CDTF">2020-12-01T19:55:00Z</dcterms:created>
  <dcterms:modified xsi:type="dcterms:W3CDTF">2020-12-07T08:29:00Z</dcterms:modified>
</cp:coreProperties>
</file>