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60F4FCF" w14:textId="466C5175" w:rsidR="004C3153" w:rsidRPr="001A5823" w:rsidRDefault="00FA644E" w:rsidP="00F17071">
      <w:pPr>
        <w:rPr>
          <w:rFonts w:ascii="Lato regular" w:eastAsia="Arial" w:hAnsi="Lato regular" w:cs="Arial"/>
        </w:rPr>
      </w:pPr>
      <w:r w:rsidRPr="001A5823">
        <w:rPr>
          <w:rFonts w:ascii="Lato regular" w:hAnsi="Lato regular"/>
          <w:noProof/>
        </w:rPr>
        <w:drawing>
          <wp:anchor distT="0" distB="0" distL="0" distR="0" simplePos="0" relativeHeight="251659264" behindDoc="0" locked="0" layoutInCell="1" allowOverlap="1" wp14:anchorId="79888CDE" wp14:editId="5CC0AE53">
            <wp:simplePos x="0" y="0"/>
            <wp:positionH relativeFrom="page">
              <wp:posOffset>647700</wp:posOffset>
            </wp:positionH>
            <wp:positionV relativeFrom="paragraph">
              <wp:posOffset>184785</wp:posOffset>
            </wp:positionV>
            <wp:extent cx="1173480" cy="1173480"/>
            <wp:effectExtent l="0" t="0" r="0" b="0"/>
            <wp:wrapSquare wrapText="bothSides"/>
            <wp:docPr id="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8" cstate="print"/>
                    <a:srcRect l="9868" t="9868" r="9868" b="9868"/>
                    <a:stretch/>
                  </pic:blipFill>
                  <pic:spPr bwMode="auto"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58E71" w14:textId="4C019D99" w:rsidR="004C3153" w:rsidRPr="001A5823" w:rsidRDefault="004C3153" w:rsidP="00F17071">
      <w:pPr>
        <w:rPr>
          <w:rFonts w:ascii="Lato regular" w:eastAsia="Arial" w:hAnsi="Lato regular" w:cs="Arial"/>
        </w:rPr>
      </w:pPr>
    </w:p>
    <w:p w14:paraId="3CE66183" w14:textId="66EC968B" w:rsidR="004C3153" w:rsidRDefault="001A5823" w:rsidP="00F17071">
      <w:pPr>
        <w:spacing w:line="288" w:lineRule="auto"/>
        <w:rPr>
          <w:rFonts w:ascii="Oswald Regular" w:eastAsia="Arial" w:hAnsi="Oswald Regular" w:cs="Arial"/>
          <w:color w:val="B75C9E"/>
          <w:sz w:val="28"/>
          <w:szCs w:val="36"/>
        </w:rPr>
      </w:pPr>
      <w:r w:rsidRPr="001A5823">
        <w:rPr>
          <w:rFonts w:ascii="Oswald Regular" w:eastAsia="Arial" w:hAnsi="Oswald Regular" w:cs="Arial"/>
          <w:sz w:val="56"/>
          <w:szCs w:val="96"/>
        </w:rPr>
        <w:t>GAL BMG</w:t>
      </w:r>
      <w:r>
        <w:rPr>
          <w:rFonts w:ascii="Oswald Regular" w:eastAsia="Arial" w:hAnsi="Oswald Regular" w:cs="Arial"/>
          <w:color w:val="B75C9E"/>
          <w:sz w:val="40"/>
          <w:szCs w:val="48"/>
        </w:rPr>
        <w:br/>
      </w:r>
      <w:r w:rsidRPr="001A5823">
        <w:rPr>
          <w:rFonts w:ascii="Oswald Regular" w:eastAsia="Arial" w:hAnsi="Oswald Regular" w:cs="Arial"/>
          <w:color w:val="B75C9E"/>
          <w:sz w:val="28"/>
          <w:szCs w:val="36"/>
        </w:rPr>
        <w:t>BARBAGIA_MANDROLISAI_GENNARGENTU</w:t>
      </w:r>
    </w:p>
    <w:p w14:paraId="1D583E05" w14:textId="5D501264" w:rsidR="00120269" w:rsidRDefault="00120269" w:rsidP="00F17071">
      <w:pPr>
        <w:spacing w:line="288" w:lineRule="auto"/>
        <w:rPr>
          <w:rFonts w:ascii="Oswald Regular" w:eastAsia="Arial" w:hAnsi="Oswald Regular" w:cs="Arial"/>
          <w:color w:val="B75C9E"/>
          <w:sz w:val="28"/>
          <w:szCs w:val="36"/>
        </w:rPr>
      </w:pPr>
    </w:p>
    <w:p w14:paraId="63DE7898" w14:textId="68C53921" w:rsidR="00120269" w:rsidRDefault="00120269" w:rsidP="00F17071">
      <w:pPr>
        <w:spacing w:line="288" w:lineRule="auto"/>
        <w:rPr>
          <w:rFonts w:ascii="Oswald Regular" w:eastAsia="Arial" w:hAnsi="Oswald Regular" w:cs="Arial"/>
          <w:color w:val="B75C9E"/>
          <w:sz w:val="28"/>
          <w:szCs w:val="36"/>
        </w:rPr>
      </w:pPr>
    </w:p>
    <w:p w14:paraId="712DA5FD" w14:textId="38080A0F" w:rsidR="00120269" w:rsidRDefault="00120269" w:rsidP="00F17071">
      <w:pPr>
        <w:spacing w:line="288" w:lineRule="auto"/>
        <w:rPr>
          <w:rFonts w:ascii="Oswald Regular" w:eastAsia="Arial" w:hAnsi="Oswald Regular" w:cs="Arial"/>
          <w:color w:val="B75C9E"/>
          <w:sz w:val="28"/>
          <w:szCs w:val="36"/>
        </w:rPr>
      </w:pPr>
    </w:p>
    <w:p w14:paraId="2776A5DC" w14:textId="0DC5BC8C" w:rsidR="00B3389B" w:rsidRDefault="00B3389B" w:rsidP="00F17071">
      <w:pPr>
        <w:spacing w:line="288" w:lineRule="auto"/>
        <w:rPr>
          <w:rFonts w:ascii="Oswald Regular" w:eastAsia="Arial" w:hAnsi="Oswald Regular" w:cs="Arial"/>
          <w:color w:val="B75C9E"/>
          <w:sz w:val="28"/>
          <w:szCs w:val="36"/>
        </w:rPr>
      </w:pPr>
    </w:p>
    <w:p w14:paraId="75DEEF3E" w14:textId="77777777" w:rsidR="00B3389B" w:rsidRDefault="00B3389B" w:rsidP="00F17071">
      <w:pPr>
        <w:spacing w:line="288" w:lineRule="auto"/>
        <w:rPr>
          <w:rFonts w:ascii="Oswald Regular" w:eastAsia="Arial" w:hAnsi="Oswald Regular" w:cs="Arial"/>
          <w:color w:val="B75C9E"/>
          <w:sz w:val="28"/>
          <w:szCs w:val="36"/>
        </w:rPr>
      </w:pPr>
    </w:p>
    <w:p w14:paraId="080D4209" w14:textId="77777777" w:rsidR="00B3389B" w:rsidRDefault="00B3389B" w:rsidP="00F17071">
      <w:pPr>
        <w:spacing w:line="288" w:lineRule="auto"/>
        <w:rPr>
          <w:rFonts w:ascii="Oswald Regular" w:eastAsia="Arial" w:hAnsi="Oswald Regular" w:cs="Arial"/>
          <w:color w:val="B75C9E"/>
          <w:sz w:val="28"/>
          <w:szCs w:val="36"/>
        </w:rPr>
      </w:pPr>
    </w:p>
    <w:p w14:paraId="17EBC5A3" w14:textId="517AEB15" w:rsidR="007F6B6D" w:rsidRDefault="007F6B6D" w:rsidP="00F17071">
      <w:pPr>
        <w:spacing w:line="288" w:lineRule="auto"/>
        <w:rPr>
          <w:rFonts w:ascii="Oswald Regular" w:eastAsia="Arial" w:hAnsi="Oswald Regular" w:cs="Arial"/>
          <w:color w:val="B75C9E"/>
          <w:sz w:val="28"/>
          <w:szCs w:val="36"/>
        </w:rPr>
      </w:pPr>
    </w:p>
    <w:p w14:paraId="73997877" w14:textId="77777777" w:rsidR="0013006C" w:rsidRDefault="0013006C" w:rsidP="00F17071">
      <w:pPr>
        <w:spacing w:line="288" w:lineRule="auto"/>
        <w:rPr>
          <w:rFonts w:ascii="Oswald Regular" w:eastAsia="Arial" w:hAnsi="Oswald Regular" w:cs="Arial"/>
          <w:color w:val="B75C9E"/>
          <w:sz w:val="28"/>
          <w:szCs w:val="36"/>
        </w:rPr>
      </w:pPr>
    </w:p>
    <w:p w14:paraId="32ABEE90" w14:textId="71F504D3" w:rsidR="008E2057" w:rsidRPr="00E73C4E" w:rsidRDefault="008E2057" w:rsidP="00E73C4E">
      <w:pPr>
        <w:pStyle w:val="Titolo1GAL"/>
        <w:spacing w:before="200"/>
        <w:rPr>
          <w:rFonts w:ascii="Lato Light" w:hAnsi="Lato Light"/>
          <w:sz w:val="66"/>
          <w:szCs w:val="66"/>
        </w:rPr>
      </w:pPr>
      <w:r w:rsidRPr="00E73C4E">
        <w:rPr>
          <w:rFonts w:ascii="Lato Light" w:hAnsi="Lato Light"/>
          <w:sz w:val="66"/>
          <w:szCs w:val="66"/>
        </w:rPr>
        <w:t>PROGRAMMA DI SVILUPPO RURALE SARDEGNA 2014-2020</w:t>
      </w:r>
    </w:p>
    <w:p w14:paraId="5F933A88" w14:textId="048D1A0F" w:rsidR="00B3389B" w:rsidRDefault="00B3389B" w:rsidP="00F17071">
      <w:pPr>
        <w:rPr>
          <w:rFonts w:ascii="Lato Bold" w:hAnsi="Lato Bold" w:cs="Arial"/>
          <w:sz w:val="28"/>
          <w:szCs w:val="32"/>
        </w:rPr>
      </w:pPr>
    </w:p>
    <w:p w14:paraId="6EBE3366" w14:textId="77777777" w:rsidR="002532C3" w:rsidRDefault="002532C3" w:rsidP="00F17071">
      <w:pPr>
        <w:rPr>
          <w:rFonts w:ascii="Lato Light" w:eastAsia="Calibri" w:hAnsi="Lato Light" w:cs="Arial"/>
          <w:color w:val="B75C9E"/>
          <w:sz w:val="32"/>
          <w:szCs w:val="40"/>
        </w:rPr>
      </w:pPr>
    </w:p>
    <w:p w14:paraId="0069B1E3" w14:textId="77777777" w:rsidR="002532C3" w:rsidRDefault="002532C3" w:rsidP="00F17071">
      <w:pPr>
        <w:rPr>
          <w:rFonts w:ascii="Lato Light" w:eastAsia="Calibri" w:hAnsi="Lato Light" w:cs="Arial"/>
          <w:color w:val="B75C9E"/>
          <w:sz w:val="32"/>
          <w:szCs w:val="40"/>
        </w:rPr>
      </w:pPr>
    </w:p>
    <w:p w14:paraId="342D60BB" w14:textId="63E26C82" w:rsidR="00B3389B" w:rsidRPr="002532C3" w:rsidRDefault="002532C3" w:rsidP="00F17071">
      <w:pPr>
        <w:rPr>
          <w:rFonts w:ascii="Lato Light" w:eastAsia="Calibri" w:hAnsi="Lato Light" w:cs="Arial"/>
          <w:color w:val="B75C9E"/>
          <w:sz w:val="32"/>
          <w:szCs w:val="40"/>
        </w:rPr>
      </w:pPr>
      <w:r w:rsidRPr="002532C3">
        <w:rPr>
          <w:rFonts w:ascii="Lato Light" w:eastAsia="Calibri" w:hAnsi="Lato Light" w:cs="Arial"/>
          <w:color w:val="B75C9E"/>
          <w:sz w:val="32"/>
          <w:szCs w:val="40"/>
        </w:rPr>
        <w:t>DICHIARAZIONE SULLE ATTIVITÀ DEL PARTNER DELL’AGGREGAZIONE</w:t>
      </w:r>
    </w:p>
    <w:p w14:paraId="0F78A62B" w14:textId="4D95DD8E" w:rsidR="002532C3" w:rsidRPr="002532C3" w:rsidRDefault="002532C3" w:rsidP="00F17071">
      <w:pPr>
        <w:rPr>
          <w:rFonts w:ascii="Lato Light" w:eastAsia="Calibri" w:hAnsi="Lato Light" w:cs="Arial"/>
          <w:color w:val="7F7F7F" w:themeColor="text1" w:themeTint="80"/>
          <w:sz w:val="28"/>
          <w:szCs w:val="36"/>
        </w:rPr>
      </w:pPr>
      <w:r w:rsidRPr="002532C3">
        <w:rPr>
          <w:rFonts w:ascii="Lato Light" w:eastAsia="Calibri" w:hAnsi="Lato Light" w:cs="Arial"/>
          <w:color w:val="7F7F7F" w:themeColor="text1" w:themeTint="80"/>
          <w:sz w:val="28"/>
          <w:szCs w:val="36"/>
        </w:rPr>
        <w:t>(ai sensi e per gli effetti dell’art. 46 e 47 del d.p.r. 28 dicembre 2000, n. 445)</w:t>
      </w:r>
    </w:p>
    <w:p w14:paraId="7A565C98" w14:textId="77777777" w:rsidR="002532C3" w:rsidRDefault="002532C3" w:rsidP="009047D8">
      <w:pPr>
        <w:pStyle w:val="Titolo2GALgrigio"/>
        <w:spacing w:before="160"/>
        <w:rPr>
          <w:sz w:val="32"/>
          <w:szCs w:val="22"/>
          <w:lang w:val="it-IT"/>
        </w:rPr>
      </w:pPr>
      <w:bookmarkStart w:id="0" w:name="_Toc17728861"/>
      <w:bookmarkStart w:id="1" w:name="_Toc17728946"/>
      <w:bookmarkStart w:id="2" w:name="_Toc17729121"/>
    </w:p>
    <w:p w14:paraId="40672510" w14:textId="096171C6" w:rsidR="009047D8" w:rsidRDefault="009047D8" w:rsidP="009047D8">
      <w:pPr>
        <w:pStyle w:val="Titolo2GALgrigio"/>
        <w:spacing w:before="160"/>
        <w:rPr>
          <w:sz w:val="32"/>
          <w:szCs w:val="22"/>
          <w:lang w:val="it-IT"/>
        </w:rPr>
      </w:pPr>
      <w:r w:rsidRPr="009047D8">
        <w:rPr>
          <w:sz w:val="32"/>
          <w:szCs w:val="22"/>
          <w:lang w:val="it-IT"/>
        </w:rPr>
        <w:t>BANDO PUBBLICO PER L’AMMISSIONE AI FINANZIAMENTI</w:t>
      </w:r>
      <w:bookmarkEnd w:id="0"/>
      <w:bookmarkEnd w:id="1"/>
      <w:bookmarkEnd w:id="2"/>
      <w:r w:rsidRPr="009047D8">
        <w:rPr>
          <w:sz w:val="32"/>
          <w:szCs w:val="22"/>
          <w:lang w:val="it-IT"/>
        </w:rPr>
        <w:t xml:space="preserve"> </w:t>
      </w:r>
    </w:p>
    <w:p w14:paraId="795D20B8" w14:textId="77777777" w:rsidR="00120269" w:rsidRPr="00AA2822" w:rsidRDefault="00120269" w:rsidP="00120269">
      <w:pPr>
        <w:rPr>
          <w:rFonts w:eastAsia="Calibri"/>
          <w:lang w:eastAsia="en-US"/>
        </w:rPr>
      </w:pPr>
    </w:p>
    <w:p w14:paraId="30E953D3" w14:textId="024191DC" w:rsidR="00120269" w:rsidRPr="00AA2822" w:rsidRDefault="00120269" w:rsidP="00120269">
      <w:pPr>
        <w:rPr>
          <w:rFonts w:eastAsia="Calibri"/>
          <w:lang w:eastAsia="en-US"/>
        </w:rPr>
      </w:pPr>
    </w:p>
    <w:p w14:paraId="28854DFC" w14:textId="1D0D84B5" w:rsidR="00120269" w:rsidRPr="00AA2822" w:rsidRDefault="00120269" w:rsidP="00120269">
      <w:pPr>
        <w:rPr>
          <w:rFonts w:eastAsia="Calibri"/>
          <w:lang w:eastAsia="en-US"/>
        </w:rPr>
      </w:pPr>
    </w:p>
    <w:p w14:paraId="2AA8DB2A" w14:textId="2AEC91B5" w:rsidR="00120269" w:rsidRPr="00AA2822" w:rsidRDefault="00120269" w:rsidP="00120269">
      <w:pPr>
        <w:rPr>
          <w:rFonts w:eastAsia="Calibri"/>
          <w:lang w:eastAsia="en-US"/>
        </w:rPr>
      </w:pPr>
    </w:p>
    <w:p w14:paraId="509E901D" w14:textId="77777777" w:rsidR="00120269" w:rsidRPr="00AA2822" w:rsidRDefault="00120269" w:rsidP="00120269">
      <w:pPr>
        <w:rPr>
          <w:rFonts w:eastAsia="Calibri"/>
          <w:lang w:eastAsia="en-US"/>
        </w:rPr>
      </w:pPr>
    </w:p>
    <w:p w14:paraId="6F38CF48" w14:textId="77777777" w:rsidR="00120269" w:rsidRDefault="00120269" w:rsidP="009047D8">
      <w:pPr>
        <w:rPr>
          <w:lang w:eastAsia="en-US"/>
        </w:rPr>
        <w:sectPr w:rsidR="00120269" w:rsidSect="007F6B6D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1701" w:right="1134" w:bottom="1701" w:left="1134" w:header="720" w:footer="720" w:gutter="0"/>
          <w:cols w:space="720"/>
          <w:vAlign w:val="center"/>
          <w:docGrid w:linePitch="360"/>
        </w:sectPr>
      </w:pPr>
    </w:p>
    <w:p w14:paraId="5E85C04A" w14:textId="28BA9FF3" w:rsidR="00AA2822" w:rsidRPr="007B7413" w:rsidRDefault="007B7413" w:rsidP="007B7413">
      <w:pPr>
        <w:pStyle w:val="Titolo3GAL"/>
        <w:rPr>
          <w:spacing w:val="-20"/>
        </w:rPr>
      </w:pPr>
      <w:r w:rsidRPr="007B7413">
        <w:lastRenderedPageBreak/>
        <w:t>Partner de</w:t>
      </w:r>
      <w:r w:rsidR="00763D61">
        <w:t>l</w:t>
      </w:r>
      <w:r w:rsidRPr="007B7413">
        <w:t>l</w:t>
      </w:r>
      <w:r w:rsidR="00763D61">
        <w:t>’</w:t>
      </w:r>
      <w:r w:rsidRPr="007B7413">
        <w:t>aggregazione</w:t>
      </w:r>
      <w:r>
        <w:t xml:space="preserve">: </w:t>
      </w:r>
      <w:r w:rsidRPr="007B7413">
        <w:rPr>
          <w:spacing w:val="-20"/>
        </w:rPr>
        <w:t>______________________________________________________</w:t>
      </w:r>
    </w:p>
    <w:p w14:paraId="1B90378A" w14:textId="77777777" w:rsidR="007B7413" w:rsidRDefault="007B7413" w:rsidP="00A94D60">
      <w:pPr>
        <w:pStyle w:val="NormaleGAL"/>
        <w:rPr>
          <w:rFonts w:ascii="Lato Bold" w:hAnsi="Lato Bold"/>
          <w:sz w:val="22"/>
        </w:rPr>
      </w:pPr>
    </w:p>
    <w:p w14:paraId="5607C82E" w14:textId="77777777" w:rsidR="007B7413" w:rsidRDefault="00B4407B" w:rsidP="00A94D60">
      <w:pPr>
        <w:pStyle w:val="NormaleGAL"/>
        <w:rPr>
          <w:rFonts w:ascii="Lato Bold" w:hAnsi="Lato Bold"/>
          <w:sz w:val="22"/>
        </w:rPr>
      </w:pPr>
      <w:r w:rsidRPr="00FB4F9C">
        <w:rPr>
          <w:rFonts w:ascii="Lato Bold" w:hAnsi="Lato Bold"/>
          <w:sz w:val="22"/>
        </w:rPr>
        <w:t>Il/La sottoscritto</w:t>
      </w:r>
      <w:r w:rsidR="00A94D60" w:rsidRPr="00FB4F9C">
        <w:rPr>
          <w:rFonts w:ascii="Lato Bold" w:hAnsi="Lato Bold"/>
          <w:sz w:val="22"/>
        </w:rPr>
        <w:t>/</w:t>
      </w:r>
      <w:r w:rsidRPr="00FB4F9C">
        <w:rPr>
          <w:rFonts w:ascii="Lato Bold" w:hAnsi="Lato Bold"/>
          <w:sz w:val="22"/>
        </w:rPr>
        <w:t>a</w:t>
      </w:r>
      <w:r w:rsidR="00AA2822" w:rsidRPr="00FB4F9C">
        <w:rPr>
          <w:rFonts w:ascii="Lato Bold" w:hAnsi="Lato Bold"/>
          <w:sz w:val="22"/>
        </w:rPr>
        <w:t xml:space="preserve"> </w:t>
      </w:r>
    </w:p>
    <w:p w14:paraId="15CBAAE0" w14:textId="05D7ACBA" w:rsidR="007B7413" w:rsidRDefault="007B7413" w:rsidP="00A94D60">
      <w:pPr>
        <w:pStyle w:val="NormaleGAL"/>
        <w:rPr>
          <w:spacing w:val="-20"/>
          <w:sz w:val="22"/>
        </w:rPr>
      </w:pPr>
      <w:r w:rsidRPr="007B7413">
        <w:rPr>
          <w:sz w:val="22"/>
        </w:rPr>
        <w:t xml:space="preserve">Nome </w:t>
      </w:r>
      <w:r w:rsidR="00B4407B" w:rsidRPr="00FB4F9C">
        <w:rPr>
          <w:spacing w:val="-20"/>
          <w:sz w:val="22"/>
        </w:rPr>
        <w:t>_____________________________________</w:t>
      </w:r>
      <w:r>
        <w:rPr>
          <w:spacing w:val="-20"/>
          <w:sz w:val="22"/>
        </w:rPr>
        <w:t>_____</w:t>
      </w:r>
      <w:r w:rsidR="00B4407B" w:rsidRPr="00FB4F9C">
        <w:rPr>
          <w:spacing w:val="-20"/>
          <w:sz w:val="22"/>
        </w:rPr>
        <w:t>__</w:t>
      </w:r>
      <w:r>
        <w:rPr>
          <w:spacing w:val="-20"/>
          <w:sz w:val="22"/>
        </w:rPr>
        <w:t xml:space="preserve"> </w:t>
      </w:r>
      <w:r w:rsidRPr="007B7413">
        <w:rPr>
          <w:sz w:val="22"/>
        </w:rPr>
        <w:t xml:space="preserve">Cognome </w:t>
      </w:r>
      <w:r w:rsidR="00B4407B" w:rsidRPr="00FB4F9C">
        <w:rPr>
          <w:spacing w:val="-20"/>
          <w:sz w:val="22"/>
        </w:rPr>
        <w:t>____________________</w:t>
      </w:r>
      <w:r w:rsidR="00A94D60" w:rsidRPr="00FB4F9C">
        <w:rPr>
          <w:spacing w:val="-20"/>
          <w:sz w:val="22"/>
        </w:rPr>
        <w:t>_____</w:t>
      </w:r>
      <w:r>
        <w:rPr>
          <w:spacing w:val="-20"/>
          <w:sz w:val="22"/>
        </w:rPr>
        <w:t xml:space="preserve">______________________________ </w:t>
      </w:r>
    </w:p>
    <w:p w14:paraId="271EC91B" w14:textId="0CF45E20" w:rsidR="007B7413" w:rsidRPr="007B7413" w:rsidRDefault="007B7413" w:rsidP="00A94D60">
      <w:pPr>
        <w:pStyle w:val="NormaleGAL"/>
        <w:rPr>
          <w:spacing w:val="-20"/>
          <w:sz w:val="22"/>
        </w:rPr>
      </w:pPr>
      <w:r w:rsidRPr="00FB4F9C">
        <w:rPr>
          <w:sz w:val="22"/>
        </w:rPr>
        <w:t xml:space="preserve">Cod. Fiscale </w:t>
      </w:r>
      <w:r w:rsidRPr="00FB4F9C">
        <w:rPr>
          <w:spacing w:val="-20"/>
          <w:sz w:val="22"/>
        </w:rPr>
        <w:t>__________________________________</w:t>
      </w:r>
    </w:p>
    <w:p w14:paraId="0AE2B37F" w14:textId="3F1938D8" w:rsidR="00B4407B" w:rsidRPr="00FB4F9C" w:rsidRDefault="00B4407B" w:rsidP="00EF4156">
      <w:pPr>
        <w:pStyle w:val="NormaleGAL"/>
        <w:spacing w:line="240" w:lineRule="auto"/>
        <w:rPr>
          <w:sz w:val="22"/>
        </w:rPr>
      </w:pPr>
      <w:r w:rsidRPr="00FB4F9C">
        <w:rPr>
          <w:sz w:val="22"/>
        </w:rPr>
        <w:t xml:space="preserve">nato/a </w:t>
      </w:r>
      <w:r w:rsidRPr="00FB4F9C">
        <w:rPr>
          <w:spacing w:val="-20"/>
          <w:sz w:val="22"/>
        </w:rPr>
        <w:t>____________________________________________</w:t>
      </w:r>
      <w:r w:rsidR="007B7413">
        <w:rPr>
          <w:spacing w:val="-20"/>
          <w:sz w:val="22"/>
        </w:rPr>
        <w:t>____</w:t>
      </w:r>
      <w:r w:rsidR="00EF4156" w:rsidRPr="00FB4F9C">
        <w:rPr>
          <w:spacing w:val="-20"/>
          <w:sz w:val="22"/>
        </w:rPr>
        <w:t>_____</w:t>
      </w:r>
      <w:r w:rsidR="007B7413">
        <w:rPr>
          <w:spacing w:val="-20"/>
          <w:sz w:val="22"/>
        </w:rPr>
        <w:t>__</w:t>
      </w:r>
      <w:r w:rsidR="00EF4156" w:rsidRPr="00FB4F9C">
        <w:rPr>
          <w:spacing w:val="-20"/>
          <w:sz w:val="22"/>
        </w:rPr>
        <w:t>______</w:t>
      </w:r>
      <w:r w:rsidR="007B7413">
        <w:rPr>
          <w:spacing w:val="-20"/>
          <w:sz w:val="22"/>
        </w:rPr>
        <w:t xml:space="preserve"> </w:t>
      </w:r>
      <w:r w:rsidR="007B7413" w:rsidRPr="007B7413">
        <w:rPr>
          <w:sz w:val="22"/>
        </w:rPr>
        <w:t>Prov.</w:t>
      </w:r>
      <w:r w:rsidR="007B7413">
        <w:rPr>
          <w:spacing w:val="-20"/>
          <w:sz w:val="22"/>
        </w:rPr>
        <w:t xml:space="preserve"> </w:t>
      </w:r>
      <w:r w:rsidR="00C94257">
        <w:rPr>
          <w:spacing w:val="-20"/>
          <w:sz w:val="22"/>
        </w:rPr>
        <w:t>_____</w:t>
      </w:r>
      <w:r w:rsidR="00447110">
        <w:rPr>
          <w:spacing w:val="-20"/>
          <w:sz w:val="22"/>
        </w:rPr>
        <w:t>______</w:t>
      </w:r>
      <w:r w:rsidRPr="00FB4F9C">
        <w:rPr>
          <w:spacing w:val="-20"/>
          <w:sz w:val="22"/>
        </w:rPr>
        <w:t xml:space="preserve"> </w:t>
      </w:r>
      <w:r w:rsidRPr="00FB4F9C">
        <w:rPr>
          <w:sz w:val="22"/>
        </w:rPr>
        <w:t xml:space="preserve">il </w:t>
      </w:r>
      <w:r w:rsidR="00EF4156" w:rsidRPr="00FB4F9C">
        <w:rPr>
          <w:sz w:val="22"/>
        </w:rPr>
        <w:t>__/__/____ (gg/mm/</w:t>
      </w:r>
      <w:proofErr w:type="spellStart"/>
      <w:r w:rsidR="00EF4156" w:rsidRPr="00FB4F9C">
        <w:rPr>
          <w:sz w:val="22"/>
        </w:rPr>
        <w:t>aaaa</w:t>
      </w:r>
      <w:proofErr w:type="spellEnd"/>
      <w:r w:rsidR="00EF4156" w:rsidRPr="00FB4F9C">
        <w:rPr>
          <w:sz w:val="22"/>
        </w:rPr>
        <w:t>)</w:t>
      </w:r>
    </w:p>
    <w:p w14:paraId="73DC72C8" w14:textId="77777777" w:rsidR="007B7413" w:rsidRDefault="00B4407B" w:rsidP="00A94D60">
      <w:pPr>
        <w:pStyle w:val="NormaleGAL"/>
        <w:rPr>
          <w:spacing w:val="-20"/>
          <w:sz w:val="22"/>
        </w:rPr>
      </w:pPr>
      <w:r w:rsidRPr="00FB4F9C">
        <w:rPr>
          <w:sz w:val="22"/>
        </w:rPr>
        <w:t xml:space="preserve">residente a </w:t>
      </w:r>
      <w:r w:rsidRPr="00FB4F9C">
        <w:rPr>
          <w:spacing w:val="-20"/>
          <w:sz w:val="22"/>
        </w:rPr>
        <w:t>____________________________</w:t>
      </w:r>
      <w:r w:rsidR="00EF4156" w:rsidRPr="00FB4F9C">
        <w:rPr>
          <w:spacing w:val="-20"/>
          <w:sz w:val="22"/>
        </w:rPr>
        <w:t>___</w:t>
      </w:r>
      <w:r w:rsidR="00AA2822" w:rsidRPr="00FB4F9C">
        <w:rPr>
          <w:spacing w:val="-20"/>
          <w:sz w:val="22"/>
        </w:rPr>
        <w:t>___</w:t>
      </w:r>
      <w:r w:rsidR="00EF1F94">
        <w:rPr>
          <w:spacing w:val="-20"/>
          <w:sz w:val="22"/>
        </w:rPr>
        <w:t>_____</w:t>
      </w:r>
      <w:r w:rsidR="009E63AA">
        <w:rPr>
          <w:spacing w:val="-20"/>
          <w:sz w:val="22"/>
        </w:rPr>
        <w:t>__________</w:t>
      </w:r>
      <w:r w:rsidR="00447110">
        <w:rPr>
          <w:spacing w:val="-20"/>
          <w:sz w:val="22"/>
        </w:rPr>
        <w:t>_______</w:t>
      </w:r>
      <w:r w:rsidRPr="00FB4F9C">
        <w:rPr>
          <w:sz w:val="22"/>
        </w:rPr>
        <w:t xml:space="preserve"> </w:t>
      </w:r>
      <w:r w:rsidR="007B7413" w:rsidRPr="007B7413">
        <w:rPr>
          <w:sz w:val="22"/>
        </w:rPr>
        <w:t>Prov.</w:t>
      </w:r>
      <w:r w:rsidR="007B7413">
        <w:rPr>
          <w:spacing w:val="-20"/>
          <w:sz w:val="22"/>
        </w:rPr>
        <w:t xml:space="preserve"> ___________</w:t>
      </w:r>
      <w:r w:rsidR="007B7413" w:rsidRPr="00FB4F9C">
        <w:rPr>
          <w:spacing w:val="-20"/>
          <w:sz w:val="22"/>
        </w:rPr>
        <w:t xml:space="preserve"> </w:t>
      </w:r>
    </w:p>
    <w:p w14:paraId="22FA5BB6" w14:textId="7312CC64" w:rsidR="00B4407B" w:rsidRDefault="00AA2822" w:rsidP="00A94D60">
      <w:pPr>
        <w:pStyle w:val="NormaleGAL"/>
        <w:rPr>
          <w:spacing w:val="-20"/>
          <w:sz w:val="22"/>
        </w:rPr>
      </w:pPr>
      <w:r w:rsidRPr="00FB4F9C">
        <w:rPr>
          <w:sz w:val="22"/>
        </w:rPr>
        <w:t xml:space="preserve">in </w:t>
      </w:r>
      <w:r w:rsidR="00B4407B" w:rsidRPr="00FB4F9C">
        <w:rPr>
          <w:sz w:val="22"/>
        </w:rPr>
        <w:t xml:space="preserve">via </w:t>
      </w:r>
      <w:r w:rsidR="00B4407B" w:rsidRPr="00FB4F9C">
        <w:rPr>
          <w:spacing w:val="-20"/>
          <w:sz w:val="22"/>
        </w:rPr>
        <w:t>_______________________________________</w:t>
      </w:r>
      <w:r w:rsidR="00EF4156" w:rsidRPr="00FB4F9C">
        <w:rPr>
          <w:spacing w:val="-20"/>
          <w:sz w:val="22"/>
        </w:rPr>
        <w:t>_____</w:t>
      </w:r>
      <w:r w:rsidR="007B7413">
        <w:rPr>
          <w:spacing w:val="-20"/>
          <w:sz w:val="22"/>
        </w:rPr>
        <w:t>_____________</w:t>
      </w:r>
      <w:r w:rsidR="00EF4156" w:rsidRPr="00FB4F9C">
        <w:rPr>
          <w:spacing w:val="-20"/>
          <w:sz w:val="22"/>
        </w:rPr>
        <w:t xml:space="preserve">______ </w:t>
      </w:r>
      <w:r w:rsidR="00B4407B" w:rsidRPr="00FB4F9C">
        <w:rPr>
          <w:sz w:val="22"/>
        </w:rPr>
        <w:t>n</w:t>
      </w:r>
      <w:r w:rsidR="00EF4156" w:rsidRPr="00FB4F9C">
        <w:rPr>
          <w:sz w:val="22"/>
        </w:rPr>
        <w:t xml:space="preserve">. </w:t>
      </w:r>
      <w:r w:rsidR="00B4407B" w:rsidRPr="00FB4F9C">
        <w:rPr>
          <w:spacing w:val="-20"/>
          <w:sz w:val="22"/>
        </w:rPr>
        <w:t>_____</w:t>
      </w:r>
      <w:r w:rsidR="00EF4156" w:rsidRPr="00FB4F9C">
        <w:rPr>
          <w:spacing w:val="-20"/>
          <w:sz w:val="22"/>
        </w:rPr>
        <w:t>_</w:t>
      </w:r>
    </w:p>
    <w:p w14:paraId="3338116A" w14:textId="7DC87316" w:rsidR="007B7413" w:rsidRDefault="007B7413" w:rsidP="00A94D60">
      <w:pPr>
        <w:pStyle w:val="NormaleGAL"/>
        <w:rPr>
          <w:spacing w:val="-20"/>
          <w:sz w:val="22"/>
        </w:rPr>
      </w:pPr>
      <w:r>
        <w:rPr>
          <w:sz w:val="22"/>
        </w:rPr>
        <w:t xml:space="preserve">In qualità di titolare/rappresentante legale del partner dell’aggregazione </w:t>
      </w:r>
      <w:r>
        <w:rPr>
          <w:sz w:val="22"/>
        </w:rPr>
        <w:br/>
      </w:r>
      <w:r w:rsidRPr="007B7413">
        <w:rPr>
          <w:spacing w:val="-20"/>
          <w:sz w:val="22"/>
        </w:rPr>
        <w:t>_______________________</w:t>
      </w:r>
      <w:r>
        <w:rPr>
          <w:spacing w:val="-20"/>
          <w:sz w:val="22"/>
        </w:rPr>
        <w:t>_____</w:t>
      </w:r>
      <w:r w:rsidRPr="007B7413">
        <w:rPr>
          <w:spacing w:val="-20"/>
          <w:sz w:val="22"/>
        </w:rPr>
        <w:t>_____</w:t>
      </w:r>
      <w:r>
        <w:rPr>
          <w:spacing w:val="-20"/>
          <w:sz w:val="22"/>
        </w:rPr>
        <w:t>________________________________________________________________________________________</w:t>
      </w:r>
    </w:p>
    <w:p w14:paraId="0DF40423" w14:textId="25BD786C" w:rsidR="00343F02" w:rsidRDefault="00343F02" w:rsidP="00A94D60">
      <w:pPr>
        <w:pStyle w:val="NormaleGAL"/>
        <w:rPr>
          <w:sz w:val="22"/>
        </w:rPr>
      </w:pPr>
      <w:r w:rsidRPr="00343F02">
        <w:rPr>
          <w:sz w:val="22"/>
        </w:rPr>
        <w:t>consapevole delle sanzioni penali nel caso di dichiarazioni non veritiere, di formazione o uso di atti falsi, richiamate dall’art. 76 del D.P.R. n. 445 del 28 dicembre 2000, in merito all’ammissibilità delle spese e dell’IVA a valere sul bando in oggetto.</w:t>
      </w:r>
    </w:p>
    <w:p w14:paraId="5FEA84C3" w14:textId="4C3C1E58" w:rsidR="00343F02" w:rsidRDefault="00E130F4" w:rsidP="00E130F4">
      <w:pPr>
        <w:pStyle w:val="NormaleGAL"/>
        <w:rPr>
          <w:sz w:val="22"/>
        </w:rPr>
      </w:pPr>
      <w:r w:rsidRPr="002D44A2">
        <w:rPr>
          <w:rFonts w:ascii="Lato Bold" w:hAnsi="Lato Bold"/>
          <w:color w:val="auto"/>
          <w:sz w:val="22"/>
        </w:rPr>
        <w:t>DICHIARA</w:t>
      </w:r>
      <w:r w:rsidR="00AD62EA">
        <w:rPr>
          <w:rFonts w:ascii="Lato Bold" w:hAnsi="Lato Bold"/>
          <w:color w:val="auto"/>
          <w:sz w:val="22"/>
        </w:rPr>
        <w:t xml:space="preserve"> che</w:t>
      </w:r>
      <w:r w:rsidR="00D23272">
        <w:rPr>
          <w:rFonts w:ascii="Lato Bold" w:hAnsi="Lato Bold"/>
          <w:color w:val="auto"/>
          <w:sz w:val="22"/>
        </w:rPr>
        <w:t>:</w:t>
      </w:r>
      <w:r w:rsidR="00AD62EA">
        <w:rPr>
          <w:rFonts w:ascii="Lato Bold" w:hAnsi="Lato Bold"/>
          <w:color w:val="auto"/>
          <w:sz w:val="22"/>
        </w:rPr>
        <w:br/>
      </w:r>
      <w:r w:rsidR="00AD62EA">
        <w:rPr>
          <w:sz w:val="22"/>
        </w:rPr>
        <w:t>(</w:t>
      </w:r>
      <w:r w:rsidR="00AD62EA" w:rsidRPr="00AD62EA">
        <w:rPr>
          <w:sz w:val="22"/>
        </w:rPr>
        <w:t xml:space="preserve">compilare il/i </w:t>
      </w:r>
      <w:r w:rsidR="00F14B90">
        <w:rPr>
          <w:sz w:val="22"/>
        </w:rPr>
        <w:t>punto</w:t>
      </w:r>
      <w:r w:rsidR="00AD62EA" w:rsidRPr="00AD62EA">
        <w:rPr>
          <w:sz w:val="22"/>
        </w:rPr>
        <w:t>/i e contrassegnare la/e voce/i interessata/e)</w:t>
      </w:r>
    </w:p>
    <w:p w14:paraId="310E8B84" w14:textId="78B72672" w:rsidR="00AD62EA" w:rsidRDefault="00AD62EA" w:rsidP="00AD62EA">
      <w:pPr>
        <w:pStyle w:val="Titolo3GAL"/>
      </w:pPr>
      <w:r>
        <w:t>Riquadro 1</w:t>
      </w:r>
    </w:p>
    <w:p w14:paraId="1FFEB881" w14:textId="45D008BC" w:rsidR="00AD62EA" w:rsidRDefault="00AD62EA" w:rsidP="00AD62EA">
      <w:pPr>
        <w:pStyle w:val="Titolo4"/>
      </w:pPr>
      <w:r>
        <w:t>Possesso di partita IVA</w:t>
      </w:r>
    </w:p>
    <w:p w14:paraId="130BC80D" w14:textId="77777777" w:rsidR="00271C6C" w:rsidRPr="00271C6C" w:rsidRDefault="00271C6C" w:rsidP="00271C6C">
      <w:pPr>
        <w:spacing w:before="160" w:after="160"/>
        <w:rPr>
          <w:rFonts w:ascii="Lato Light" w:hAnsi="Lato Light"/>
          <w:sz w:val="24"/>
          <w:szCs w:val="24"/>
          <w:lang w:eastAsia="en-US"/>
        </w:rPr>
      </w:pPr>
      <w:r w:rsidRPr="00271C6C">
        <w:rPr>
          <w:rFonts w:ascii="Lato Light" w:hAnsi="Lato Light"/>
          <w:sz w:val="24"/>
          <w:szCs w:val="24"/>
          <w:lang w:eastAsia="en-US"/>
        </w:rPr>
        <w:t>Il partner dell’Aggregazione:</w:t>
      </w:r>
    </w:p>
    <w:p w14:paraId="460645E2" w14:textId="3E3EA565" w:rsidR="00271C6C" w:rsidRDefault="00271C6C" w:rsidP="00271C6C">
      <w:pPr>
        <w:numPr>
          <w:ilvl w:val="0"/>
          <w:numId w:val="42"/>
        </w:numPr>
        <w:spacing w:before="160" w:after="160"/>
        <w:rPr>
          <w:rFonts w:ascii="Lato Light" w:hAnsi="Lato Light"/>
          <w:sz w:val="22"/>
          <w:szCs w:val="22"/>
          <w:lang w:eastAsia="en-US"/>
        </w:rPr>
      </w:pPr>
      <w:r w:rsidRPr="00271C6C">
        <w:rPr>
          <w:rFonts w:ascii="Lato Bold" w:hAnsi="Lato Bold"/>
          <w:sz w:val="24"/>
          <w:szCs w:val="24"/>
          <w:lang w:eastAsia="en-US"/>
        </w:rPr>
        <w:t>NON è in possesso di partita IVA</w:t>
      </w:r>
      <w:r w:rsidRPr="00271C6C">
        <w:rPr>
          <w:rFonts w:ascii="Lato Light" w:hAnsi="Lato Light"/>
          <w:sz w:val="24"/>
          <w:szCs w:val="24"/>
          <w:lang w:eastAsia="en-US"/>
        </w:rPr>
        <w:t xml:space="preserve"> </w:t>
      </w:r>
      <w:r>
        <w:rPr>
          <w:rFonts w:ascii="Lato Light" w:hAnsi="Lato Light"/>
          <w:sz w:val="24"/>
          <w:szCs w:val="24"/>
          <w:lang w:eastAsia="en-US"/>
        </w:rPr>
        <w:br/>
      </w:r>
      <w:r w:rsidRPr="00271C6C">
        <w:rPr>
          <w:rFonts w:ascii="Lato Light" w:hAnsi="Lato Light"/>
          <w:sz w:val="22"/>
          <w:szCs w:val="22"/>
          <w:lang w:eastAsia="en-US"/>
        </w:rPr>
        <w:t>(in questo caso NON compilare i riquadri 2, 3 e 4)</w:t>
      </w:r>
    </w:p>
    <w:p w14:paraId="045BF2B4" w14:textId="2210057F" w:rsidR="00271C6C" w:rsidRPr="00271C6C" w:rsidRDefault="00271C6C" w:rsidP="00271C6C">
      <w:pPr>
        <w:numPr>
          <w:ilvl w:val="0"/>
          <w:numId w:val="42"/>
        </w:numPr>
        <w:rPr>
          <w:rFonts w:ascii="Lato Light" w:hAnsi="Lato Light"/>
          <w:sz w:val="22"/>
          <w:szCs w:val="22"/>
          <w:lang w:eastAsia="en-US"/>
        </w:rPr>
      </w:pPr>
      <w:r w:rsidRPr="00271C6C">
        <w:rPr>
          <w:rFonts w:ascii="Lato Bold" w:hAnsi="Lato Bold"/>
          <w:sz w:val="24"/>
          <w:szCs w:val="24"/>
          <w:lang w:eastAsia="en-US"/>
        </w:rPr>
        <w:t>è in possesso di partita IVA n.</w:t>
      </w:r>
      <w:r w:rsidRPr="00271C6C">
        <w:rPr>
          <w:rFonts w:ascii="Lato Light" w:hAnsi="Lato Light"/>
          <w:sz w:val="24"/>
          <w:szCs w:val="24"/>
          <w:lang w:eastAsia="en-US"/>
        </w:rPr>
        <w:t xml:space="preserve"> </w:t>
      </w:r>
      <w:r w:rsidRPr="00271C6C">
        <w:rPr>
          <w:rFonts w:ascii="Lato Light" w:hAnsi="Lato Light"/>
          <w:spacing w:val="-20"/>
          <w:sz w:val="24"/>
          <w:szCs w:val="24"/>
          <w:lang w:eastAsia="en-US"/>
        </w:rPr>
        <w:t>__________________________________________________</w:t>
      </w:r>
      <w:r>
        <w:rPr>
          <w:rFonts w:ascii="Lato Light" w:hAnsi="Lato Light"/>
          <w:spacing w:val="-20"/>
          <w:sz w:val="24"/>
          <w:szCs w:val="24"/>
          <w:lang w:eastAsia="en-US"/>
        </w:rPr>
        <w:t>___________</w:t>
      </w:r>
      <w:r>
        <w:rPr>
          <w:rFonts w:ascii="Lato Light" w:hAnsi="Lato Light"/>
          <w:spacing w:val="-20"/>
          <w:sz w:val="24"/>
          <w:szCs w:val="24"/>
          <w:lang w:eastAsia="en-US"/>
        </w:rPr>
        <w:br/>
      </w:r>
      <w:r w:rsidRPr="00271C6C">
        <w:rPr>
          <w:rFonts w:ascii="Lato Light" w:hAnsi="Lato Light"/>
          <w:sz w:val="22"/>
          <w:szCs w:val="22"/>
          <w:lang w:eastAsia="en-US"/>
        </w:rPr>
        <w:t>(in questo caso compilare la voce sottostante pertinente ed i/il riquadro/i</w:t>
      </w:r>
      <w:r>
        <w:rPr>
          <w:rFonts w:ascii="Lato Light" w:hAnsi="Lato Light"/>
          <w:sz w:val="22"/>
          <w:szCs w:val="22"/>
          <w:lang w:eastAsia="en-US"/>
        </w:rPr>
        <w:t xml:space="preserve"> </w:t>
      </w:r>
      <w:r w:rsidRPr="00271C6C">
        <w:rPr>
          <w:rFonts w:ascii="Lato Light" w:hAnsi="Lato Light"/>
          <w:sz w:val="22"/>
          <w:szCs w:val="22"/>
          <w:lang w:eastAsia="en-US"/>
        </w:rPr>
        <w:t>successivo/i).</w:t>
      </w:r>
    </w:p>
    <w:p w14:paraId="7F08B00D" w14:textId="77777777" w:rsidR="00271C6C" w:rsidRPr="00271C6C" w:rsidRDefault="00271C6C" w:rsidP="00271C6C">
      <w:pPr>
        <w:spacing w:before="160" w:after="160"/>
        <w:ind w:firstLine="360"/>
        <w:rPr>
          <w:rFonts w:ascii="Lato Light" w:hAnsi="Lato Light"/>
          <w:sz w:val="24"/>
          <w:szCs w:val="24"/>
          <w:lang w:eastAsia="en-US"/>
        </w:rPr>
      </w:pPr>
      <w:r w:rsidRPr="00271C6C">
        <w:rPr>
          <w:rFonts w:ascii="Lato Light" w:hAnsi="Lato Light"/>
          <w:sz w:val="24"/>
          <w:szCs w:val="24"/>
          <w:lang w:eastAsia="en-US"/>
        </w:rPr>
        <w:t>Il partner dell’Aggregazione è:</w:t>
      </w:r>
    </w:p>
    <w:p w14:paraId="0B56D43E" w14:textId="56687BA2" w:rsidR="00271C6C" w:rsidRPr="00271C6C" w:rsidRDefault="00271C6C" w:rsidP="00271C6C">
      <w:pPr>
        <w:numPr>
          <w:ilvl w:val="0"/>
          <w:numId w:val="43"/>
        </w:numPr>
        <w:spacing w:before="160" w:after="160"/>
        <w:rPr>
          <w:rFonts w:ascii="Lato Light" w:hAnsi="Lato Light"/>
          <w:sz w:val="24"/>
          <w:szCs w:val="24"/>
          <w:lang w:eastAsia="en-US"/>
        </w:rPr>
      </w:pPr>
      <w:r w:rsidRPr="00271C6C">
        <w:rPr>
          <w:rFonts w:ascii="Lato Bold" w:hAnsi="Lato Bold"/>
          <w:sz w:val="24"/>
          <w:szCs w:val="24"/>
          <w:lang w:eastAsia="en-US"/>
        </w:rPr>
        <w:t>esonerato</w:t>
      </w:r>
      <w:r w:rsidRPr="00271C6C">
        <w:rPr>
          <w:rFonts w:ascii="Lato Light" w:hAnsi="Lato Light"/>
          <w:sz w:val="24"/>
          <w:szCs w:val="24"/>
          <w:lang w:eastAsia="en-US"/>
        </w:rPr>
        <w:t xml:space="preserve"> dalla presentazione della comunicazione e della dichiarazione annuale</w:t>
      </w:r>
      <w:r>
        <w:rPr>
          <w:rFonts w:ascii="Lato Light" w:hAnsi="Lato Light"/>
          <w:sz w:val="24"/>
          <w:szCs w:val="24"/>
          <w:lang w:eastAsia="en-US"/>
        </w:rPr>
        <w:t xml:space="preserve"> </w:t>
      </w:r>
      <w:r w:rsidRPr="00271C6C">
        <w:rPr>
          <w:rFonts w:ascii="Lato Light" w:hAnsi="Lato Light"/>
          <w:sz w:val="24"/>
          <w:szCs w:val="24"/>
          <w:lang w:eastAsia="en-US"/>
        </w:rPr>
        <w:t>IVA.</w:t>
      </w:r>
    </w:p>
    <w:p w14:paraId="1D190932" w14:textId="799186D4" w:rsidR="00271C6C" w:rsidRPr="00271C6C" w:rsidRDefault="00271C6C" w:rsidP="00271C6C">
      <w:pPr>
        <w:numPr>
          <w:ilvl w:val="0"/>
          <w:numId w:val="43"/>
        </w:numPr>
        <w:spacing w:before="160" w:after="160"/>
        <w:rPr>
          <w:rFonts w:ascii="Lato Light" w:hAnsi="Lato Light"/>
          <w:sz w:val="24"/>
          <w:szCs w:val="24"/>
          <w:lang w:eastAsia="en-US"/>
        </w:rPr>
      </w:pPr>
      <w:r w:rsidRPr="00271C6C">
        <w:rPr>
          <w:rFonts w:ascii="Lato Bold" w:hAnsi="Lato Bold"/>
          <w:sz w:val="24"/>
          <w:szCs w:val="24"/>
          <w:lang w:eastAsia="en-US"/>
        </w:rPr>
        <w:t>obbligato</w:t>
      </w:r>
      <w:r w:rsidRPr="00271C6C">
        <w:rPr>
          <w:rFonts w:ascii="Lato Light" w:hAnsi="Lato Light"/>
          <w:sz w:val="24"/>
          <w:szCs w:val="24"/>
          <w:lang w:eastAsia="en-US"/>
        </w:rPr>
        <w:t xml:space="preserve"> alla presentazione della comunicazione e della dichiarazione annuale IVA.</w:t>
      </w:r>
      <w:r w:rsidR="00362DDA">
        <w:rPr>
          <w:rFonts w:ascii="Lato Light" w:hAnsi="Lato Light"/>
          <w:sz w:val="24"/>
          <w:szCs w:val="24"/>
          <w:lang w:eastAsia="en-US"/>
        </w:rPr>
        <w:br/>
      </w:r>
      <w:r w:rsidRPr="00271C6C">
        <w:rPr>
          <w:rFonts w:ascii="Lato Light" w:hAnsi="Lato Light"/>
          <w:sz w:val="24"/>
          <w:szCs w:val="24"/>
          <w:lang w:eastAsia="en-US"/>
        </w:rPr>
        <w:t>Le dichiarazioni si allegano in copia alla domanda di</w:t>
      </w:r>
      <w:r>
        <w:rPr>
          <w:rFonts w:ascii="Lato Light" w:hAnsi="Lato Light"/>
          <w:sz w:val="24"/>
          <w:szCs w:val="24"/>
          <w:lang w:eastAsia="en-US"/>
        </w:rPr>
        <w:t xml:space="preserve"> </w:t>
      </w:r>
      <w:r w:rsidRPr="00271C6C">
        <w:rPr>
          <w:rFonts w:ascii="Lato Light" w:hAnsi="Lato Light"/>
          <w:sz w:val="24"/>
          <w:szCs w:val="24"/>
          <w:lang w:eastAsia="en-US"/>
        </w:rPr>
        <w:t>pagamento.</w:t>
      </w:r>
    </w:p>
    <w:p w14:paraId="58EBF5C7" w14:textId="1E0269EA" w:rsidR="00AD62EA" w:rsidRDefault="00271C6C" w:rsidP="00271C6C">
      <w:pPr>
        <w:spacing w:before="160" w:after="160"/>
        <w:rPr>
          <w:rFonts w:ascii="Lato Light" w:hAnsi="Lato Light"/>
          <w:sz w:val="24"/>
          <w:szCs w:val="24"/>
          <w:lang w:eastAsia="en-US"/>
        </w:rPr>
      </w:pPr>
      <w:r w:rsidRPr="00271C6C">
        <w:rPr>
          <w:rFonts w:ascii="Lato Light" w:hAnsi="Lato Light"/>
          <w:sz w:val="24"/>
          <w:szCs w:val="24"/>
          <w:lang w:eastAsia="en-US"/>
        </w:rPr>
        <w:t>Nel caso dovesse avvalersi delle forme di rettifica della dichiarazione previste dalla legge, il</w:t>
      </w:r>
      <w:r>
        <w:rPr>
          <w:rFonts w:ascii="Lato Light" w:hAnsi="Lato Light"/>
          <w:sz w:val="24"/>
          <w:szCs w:val="24"/>
          <w:lang w:eastAsia="en-US"/>
        </w:rPr>
        <w:t xml:space="preserve"> </w:t>
      </w:r>
      <w:r w:rsidRPr="00271C6C">
        <w:rPr>
          <w:rFonts w:ascii="Lato Light" w:hAnsi="Lato Light"/>
          <w:sz w:val="24"/>
          <w:szCs w:val="24"/>
          <w:lang w:eastAsia="en-US"/>
        </w:rPr>
        <w:t>dichiarante si impegna a fornire tutta la documentazione relativa alle rettifiche attuate.</w:t>
      </w:r>
    </w:p>
    <w:p w14:paraId="5DA5F59F" w14:textId="42CCC245" w:rsidR="00362DDA" w:rsidRDefault="00362DDA" w:rsidP="00271C6C">
      <w:pPr>
        <w:spacing w:before="160" w:after="160"/>
        <w:rPr>
          <w:rFonts w:ascii="Lato Light" w:hAnsi="Lato Light"/>
          <w:sz w:val="24"/>
          <w:szCs w:val="24"/>
          <w:lang w:eastAsia="en-US"/>
        </w:rPr>
      </w:pPr>
    </w:p>
    <w:p w14:paraId="4C72E8B1" w14:textId="77777777" w:rsidR="00362DDA" w:rsidRDefault="00362DDA">
      <w:pPr>
        <w:widowControl/>
        <w:suppressAutoHyphens w:val="0"/>
        <w:rPr>
          <w:rFonts w:ascii="Lato Light" w:eastAsiaTheme="majorEastAsia" w:hAnsi="Lato Light" w:cstheme="majorBidi"/>
          <w:color w:val="B75C9E"/>
          <w:sz w:val="32"/>
          <w:szCs w:val="24"/>
          <w:lang w:eastAsia="en-US"/>
        </w:rPr>
      </w:pPr>
      <w:r>
        <w:br w:type="page"/>
      </w:r>
    </w:p>
    <w:p w14:paraId="3F897A27" w14:textId="43B8C368" w:rsidR="00362DDA" w:rsidRDefault="00362DDA" w:rsidP="00362DDA">
      <w:pPr>
        <w:pStyle w:val="Titolo3GAL"/>
      </w:pPr>
      <w:r>
        <w:lastRenderedPageBreak/>
        <w:t>Riquadro 2</w:t>
      </w:r>
    </w:p>
    <w:p w14:paraId="181FFCE4" w14:textId="451D2D45" w:rsidR="00362DDA" w:rsidRDefault="00795AC7" w:rsidP="00362DDA">
      <w:pPr>
        <w:pStyle w:val="Titolo4"/>
      </w:pPr>
      <w:r>
        <w:t>Attività d’impresa</w:t>
      </w:r>
    </w:p>
    <w:p w14:paraId="1E357EB0" w14:textId="77777777" w:rsidR="00362DDA" w:rsidRPr="00271C6C" w:rsidRDefault="00362DDA" w:rsidP="00362DDA">
      <w:pPr>
        <w:spacing w:before="160" w:after="160"/>
        <w:rPr>
          <w:rFonts w:ascii="Lato Light" w:hAnsi="Lato Light"/>
          <w:sz w:val="24"/>
          <w:szCs w:val="24"/>
          <w:lang w:eastAsia="en-US"/>
        </w:rPr>
      </w:pPr>
      <w:r w:rsidRPr="00271C6C">
        <w:rPr>
          <w:rFonts w:ascii="Lato Light" w:hAnsi="Lato Light"/>
          <w:sz w:val="24"/>
          <w:szCs w:val="24"/>
          <w:lang w:eastAsia="en-US"/>
        </w:rPr>
        <w:t>Il partner dell’Aggregazione:</w:t>
      </w:r>
    </w:p>
    <w:p w14:paraId="6FD873D7" w14:textId="7BA34ECD" w:rsidR="00795AC7" w:rsidRPr="00795AC7" w:rsidRDefault="00795AC7" w:rsidP="00795AC7">
      <w:pPr>
        <w:numPr>
          <w:ilvl w:val="0"/>
          <w:numId w:val="42"/>
        </w:numPr>
        <w:spacing w:after="160"/>
        <w:ind w:left="357" w:hanging="357"/>
        <w:rPr>
          <w:rFonts w:ascii="Lato Light" w:hAnsi="Lato Light"/>
          <w:sz w:val="22"/>
          <w:szCs w:val="22"/>
          <w:lang w:eastAsia="en-US"/>
        </w:rPr>
      </w:pPr>
      <w:r w:rsidRPr="00795AC7">
        <w:rPr>
          <w:rFonts w:ascii="Lato Light" w:hAnsi="Lato Light"/>
          <w:sz w:val="24"/>
          <w:szCs w:val="24"/>
          <w:lang w:eastAsia="en-US"/>
        </w:rPr>
        <w:t>Pur essendo in possesso della partita IVA,</w:t>
      </w:r>
      <w:r w:rsidRPr="00795AC7">
        <w:rPr>
          <w:rFonts w:ascii="Lato Bold" w:hAnsi="Lato Bold"/>
          <w:sz w:val="24"/>
          <w:szCs w:val="24"/>
          <w:lang w:eastAsia="en-US"/>
        </w:rPr>
        <w:t xml:space="preserve"> NON svolge </w:t>
      </w:r>
      <w:r w:rsidRPr="00795AC7">
        <w:rPr>
          <w:rFonts w:ascii="Lato Light" w:hAnsi="Lato Light"/>
          <w:sz w:val="24"/>
          <w:szCs w:val="24"/>
          <w:lang w:eastAsia="en-US"/>
        </w:rPr>
        <w:t>alcuna attività di impresa e pertanto non percepisce redditi da attività di esecuzione di lavori e/o vendita di beni e/o vendita di servizi</w:t>
      </w:r>
      <w:r>
        <w:rPr>
          <w:rFonts w:ascii="Lato Light" w:hAnsi="Lato Light"/>
          <w:sz w:val="24"/>
          <w:szCs w:val="24"/>
          <w:lang w:eastAsia="en-US"/>
        </w:rPr>
        <w:br/>
      </w:r>
      <w:r w:rsidRPr="00795AC7">
        <w:rPr>
          <w:rFonts w:ascii="Lato Light" w:hAnsi="Lato Light"/>
          <w:sz w:val="22"/>
          <w:szCs w:val="22"/>
          <w:lang w:eastAsia="en-US"/>
        </w:rPr>
        <w:t xml:space="preserve">(in questo caso </w:t>
      </w:r>
      <w:r w:rsidRPr="00795AC7">
        <w:rPr>
          <w:rFonts w:ascii="Lato Bold" w:hAnsi="Lato Bold"/>
          <w:sz w:val="22"/>
          <w:szCs w:val="22"/>
          <w:lang w:eastAsia="en-US"/>
        </w:rPr>
        <w:t>NON compilare</w:t>
      </w:r>
      <w:r w:rsidRPr="00795AC7">
        <w:rPr>
          <w:rFonts w:ascii="Lato Light" w:hAnsi="Lato Light"/>
          <w:sz w:val="22"/>
          <w:szCs w:val="22"/>
          <w:lang w:eastAsia="en-US"/>
        </w:rPr>
        <w:t xml:space="preserve"> i riquadri 3 e 4).</w:t>
      </w:r>
    </w:p>
    <w:p w14:paraId="09F96784" w14:textId="4F381EC1" w:rsidR="00795AC7" w:rsidRDefault="00795AC7" w:rsidP="00795AC7">
      <w:pPr>
        <w:numPr>
          <w:ilvl w:val="0"/>
          <w:numId w:val="42"/>
        </w:numPr>
        <w:spacing w:line="259" w:lineRule="auto"/>
        <w:ind w:left="357"/>
        <w:rPr>
          <w:rFonts w:ascii="Lato Light" w:hAnsi="Lato Light"/>
          <w:sz w:val="22"/>
          <w:szCs w:val="22"/>
          <w:lang w:eastAsia="en-US"/>
        </w:rPr>
      </w:pPr>
      <w:r w:rsidRPr="00795AC7">
        <w:rPr>
          <w:rFonts w:ascii="Lato Light" w:hAnsi="Lato Light"/>
          <w:sz w:val="24"/>
          <w:szCs w:val="24"/>
          <w:lang w:eastAsia="en-US"/>
        </w:rPr>
        <w:t xml:space="preserve">Svolge attività di impresa nei settori </w:t>
      </w:r>
      <w:r w:rsidRPr="00795AC7">
        <w:rPr>
          <w:rFonts w:ascii="Lato Light" w:hAnsi="Lato Light"/>
          <w:spacing w:val="-20"/>
          <w:sz w:val="24"/>
          <w:szCs w:val="24"/>
          <w:lang w:eastAsia="en-US"/>
        </w:rPr>
        <w:t>______________________________________________</w:t>
      </w:r>
      <w:r>
        <w:rPr>
          <w:rFonts w:ascii="Lato Light" w:hAnsi="Lato Light"/>
          <w:spacing w:val="-20"/>
          <w:sz w:val="24"/>
          <w:szCs w:val="24"/>
          <w:lang w:eastAsia="en-US"/>
        </w:rPr>
        <w:t>___________</w:t>
      </w:r>
      <w:r w:rsidRPr="00795AC7">
        <w:rPr>
          <w:rFonts w:ascii="Lato Light" w:hAnsi="Lato Light"/>
          <w:spacing w:val="-20"/>
          <w:sz w:val="24"/>
          <w:szCs w:val="24"/>
          <w:lang w:eastAsia="en-US"/>
        </w:rPr>
        <w:t>____</w:t>
      </w:r>
      <w:r w:rsidRPr="00795AC7">
        <w:rPr>
          <w:rFonts w:ascii="Lato Light" w:hAnsi="Lato Light"/>
          <w:sz w:val="24"/>
          <w:szCs w:val="24"/>
          <w:lang w:eastAsia="en-US"/>
        </w:rPr>
        <w:t xml:space="preserve"> </w:t>
      </w:r>
      <w:r w:rsidRPr="00795AC7">
        <w:rPr>
          <w:rFonts w:ascii="Lato Light" w:hAnsi="Lato Light"/>
          <w:sz w:val="22"/>
          <w:szCs w:val="22"/>
          <w:lang w:eastAsia="en-US"/>
        </w:rPr>
        <w:t>(in questo caso compilare la voce sottostante ed i riquadri successivi).</w:t>
      </w:r>
    </w:p>
    <w:p w14:paraId="3700B8FE" w14:textId="5DC0B3C5" w:rsidR="00795AC7" w:rsidRPr="00795AC7" w:rsidRDefault="00795AC7" w:rsidP="00795AC7">
      <w:pPr>
        <w:spacing w:before="240" w:line="259" w:lineRule="auto"/>
        <w:ind w:left="357"/>
        <w:rPr>
          <w:rFonts w:ascii="Lato Light" w:hAnsi="Lato Light"/>
          <w:sz w:val="22"/>
          <w:szCs w:val="22"/>
          <w:lang w:eastAsia="en-US"/>
        </w:rPr>
      </w:pPr>
      <w:r>
        <w:rPr>
          <w:rFonts w:ascii="Lato Light" w:hAnsi="Lato Light"/>
          <w:sz w:val="22"/>
          <w:szCs w:val="22"/>
          <w:lang w:eastAsia="en-US"/>
        </w:rPr>
        <w:t>Il regime fiscale applicato all’attività di impresa è il seguente</w:t>
      </w:r>
      <w:r>
        <w:rPr>
          <w:rFonts w:ascii="Lato Light" w:hAnsi="Lato Light"/>
          <w:sz w:val="22"/>
          <w:szCs w:val="22"/>
          <w:lang w:eastAsia="en-US"/>
        </w:rPr>
        <w:br/>
      </w:r>
      <w:r w:rsidRPr="00795AC7">
        <w:rPr>
          <w:rFonts w:ascii="Lato Light" w:hAnsi="Lato Light"/>
          <w:spacing w:val="-20"/>
          <w:sz w:val="22"/>
          <w:szCs w:val="22"/>
          <w:lang w:eastAsia="en-US"/>
        </w:rPr>
        <w:t>________________________________________________________________________________________</w:t>
      </w:r>
      <w:r>
        <w:rPr>
          <w:rFonts w:ascii="Lato Light" w:hAnsi="Lato Light"/>
          <w:spacing w:val="-20"/>
          <w:sz w:val="22"/>
          <w:szCs w:val="22"/>
          <w:lang w:eastAsia="en-US"/>
        </w:rPr>
        <w:t>_______________</w:t>
      </w:r>
    </w:p>
    <w:p w14:paraId="40515E5E" w14:textId="77777777" w:rsidR="00795AC7" w:rsidRDefault="00795AC7">
      <w:pPr>
        <w:widowControl/>
        <w:suppressAutoHyphens w:val="0"/>
        <w:rPr>
          <w:sz w:val="22"/>
        </w:rPr>
      </w:pPr>
    </w:p>
    <w:p w14:paraId="0C9E2550" w14:textId="27AC50DC" w:rsidR="00795AC7" w:rsidRDefault="00795AC7" w:rsidP="00795AC7">
      <w:pPr>
        <w:pStyle w:val="Titolo3GAL"/>
      </w:pPr>
      <w:r>
        <w:t>Riquadro 3</w:t>
      </w:r>
    </w:p>
    <w:p w14:paraId="2A0A3219" w14:textId="58EFDDEB" w:rsidR="00795AC7" w:rsidRDefault="00781A41" w:rsidP="00795AC7">
      <w:pPr>
        <w:pStyle w:val="Titolo4"/>
      </w:pPr>
      <w:r w:rsidRPr="00781A41">
        <w:t xml:space="preserve">Assenza di commistione tra attività d’impresa e gestione/spesa dei fondi a valere </w:t>
      </w:r>
      <w:r w:rsidR="0039380A">
        <w:t>sul Bando</w:t>
      </w:r>
      <w:r w:rsidRPr="00781A41">
        <w:t xml:space="preserve"> del GAL BMG</w:t>
      </w:r>
    </w:p>
    <w:p w14:paraId="3D4B2E10" w14:textId="4226CFD4" w:rsidR="00795AC7" w:rsidRPr="00781A41" w:rsidRDefault="00781A41" w:rsidP="00781A41">
      <w:pPr>
        <w:numPr>
          <w:ilvl w:val="0"/>
          <w:numId w:val="42"/>
        </w:numPr>
        <w:spacing w:before="160" w:after="160" w:line="259" w:lineRule="auto"/>
        <w:ind w:left="357" w:hanging="357"/>
        <w:rPr>
          <w:rFonts w:ascii="Lato Light" w:hAnsi="Lato Light"/>
          <w:sz w:val="22"/>
          <w:szCs w:val="22"/>
          <w:lang w:eastAsia="en-US"/>
        </w:rPr>
      </w:pPr>
      <w:r w:rsidRPr="00781A41">
        <w:rPr>
          <w:rFonts w:ascii="Lato Light" w:hAnsi="Lato Light"/>
          <w:sz w:val="24"/>
          <w:szCs w:val="24"/>
          <w:lang w:eastAsia="en-US"/>
        </w:rPr>
        <w:t>Per il partner dell’Aggregazione non vi sussiste alcuna commistione tra l’attività di impresa e l’attività di attuazione del Piano di Progetto Esecutivo, pertanto:</w:t>
      </w:r>
    </w:p>
    <w:p w14:paraId="38D5DAC3" w14:textId="77777777" w:rsidR="00781A41" w:rsidRPr="00781A41" w:rsidRDefault="00781A41" w:rsidP="00781A41">
      <w:pPr>
        <w:numPr>
          <w:ilvl w:val="1"/>
          <w:numId w:val="42"/>
        </w:numPr>
        <w:spacing w:before="160" w:after="160" w:line="259" w:lineRule="auto"/>
        <w:ind w:left="709" w:hanging="357"/>
        <w:rPr>
          <w:rFonts w:ascii="Lato Light" w:hAnsi="Lato Light"/>
          <w:sz w:val="22"/>
          <w:szCs w:val="22"/>
          <w:lang w:eastAsia="en-US"/>
        </w:rPr>
      </w:pPr>
      <w:r w:rsidRPr="00781A41">
        <w:rPr>
          <w:rFonts w:ascii="Lato Light" w:hAnsi="Lato Light"/>
          <w:sz w:val="22"/>
          <w:szCs w:val="22"/>
          <w:lang w:eastAsia="en-US"/>
        </w:rPr>
        <w:t>le strutture, i beni mobili, le attrezzature ed il personale impiegati nell’attività di impresa sono chiaramente distinti da quelli destinati all’attività di impresa ordinaria;</w:t>
      </w:r>
    </w:p>
    <w:p w14:paraId="0D8D6E95" w14:textId="6F4A269A" w:rsidR="00781A41" w:rsidRPr="00781A41" w:rsidRDefault="00781A41" w:rsidP="00781A41">
      <w:pPr>
        <w:numPr>
          <w:ilvl w:val="1"/>
          <w:numId w:val="42"/>
        </w:numPr>
        <w:spacing w:before="160" w:after="160" w:line="259" w:lineRule="auto"/>
        <w:ind w:left="709" w:hanging="357"/>
        <w:rPr>
          <w:rFonts w:ascii="Lato Light" w:hAnsi="Lato Light"/>
          <w:sz w:val="22"/>
          <w:szCs w:val="22"/>
          <w:lang w:eastAsia="en-US"/>
        </w:rPr>
      </w:pPr>
      <w:r w:rsidRPr="00781A41">
        <w:rPr>
          <w:rFonts w:ascii="Lato Light" w:hAnsi="Lato Light"/>
          <w:sz w:val="22"/>
          <w:szCs w:val="22"/>
          <w:lang w:eastAsia="en-US"/>
        </w:rPr>
        <w:t xml:space="preserve">esiste una contabilità separata relativamente alle attività di impresa e le spese sostenute per lo svolgimento di tale attività non sono rendicontate a valere </w:t>
      </w:r>
      <w:r w:rsidR="0039380A">
        <w:rPr>
          <w:rFonts w:ascii="Lato Light" w:hAnsi="Lato Light"/>
          <w:sz w:val="22"/>
          <w:szCs w:val="22"/>
          <w:lang w:eastAsia="en-US"/>
        </w:rPr>
        <w:t>sul Bando del GAL BMG</w:t>
      </w:r>
      <w:r w:rsidRPr="00781A41">
        <w:rPr>
          <w:rFonts w:ascii="Lato Light" w:hAnsi="Lato Light"/>
          <w:sz w:val="22"/>
          <w:szCs w:val="22"/>
          <w:lang w:eastAsia="en-US"/>
        </w:rPr>
        <w:t>.</w:t>
      </w:r>
    </w:p>
    <w:p w14:paraId="667C597F" w14:textId="77777777" w:rsidR="00781A41" w:rsidRDefault="00781A41" w:rsidP="00781A41">
      <w:pPr>
        <w:widowControl/>
        <w:suppressAutoHyphens w:val="0"/>
        <w:spacing w:before="160" w:after="160" w:line="259" w:lineRule="auto"/>
        <w:rPr>
          <w:rFonts w:ascii="Lato Light" w:hAnsi="Lato Light"/>
          <w:sz w:val="24"/>
          <w:szCs w:val="24"/>
        </w:rPr>
      </w:pPr>
      <w:r w:rsidRPr="00781A41">
        <w:rPr>
          <w:rFonts w:ascii="Lato Light" w:hAnsi="Lato Light"/>
          <w:sz w:val="24"/>
          <w:szCs w:val="24"/>
        </w:rPr>
        <w:t>A questo proposito si chiarisce che la/e attività di impresa sono svolte secondo le seguenti modalità:</w:t>
      </w:r>
    </w:p>
    <w:p w14:paraId="455AD027" w14:textId="607582A4" w:rsidR="008306A2" w:rsidRDefault="008306A2" w:rsidP="008306A2">
      <w:pPr>
        <w:widowControl/>
        <w:suppressAutoHyphens w:val="0"/>
        <w:spacing w:before="160" w:after="160" w:line="259" w:lineRule="auto"/>
        <w:rPr>
          <w:rFonts w:ascii="Lato Light" w:hAnsi="Lato Light"/>
          <w:sz w:val="22"/>
          <w:szCs w:val="22"/>
        </w:rPr>
      </w:pPr>
      <w:r w:rsidRPr="008306A2">
        <w:rPr>
          <w:rStyle w:val="Titolo4Carattere"/>
        </w:rPr>
        <w:t>SEDE</w:t>
      </w:r>
      <w:r w:rsidRPr="008306A2">
        <w:rPr>
          <w:rStyle w:val="Titolo4Carattere"/>
        </w:rPr>
        <w:br/>
      </w:r>
      <w:r w:rsidR="003B0D97" w:rsidRPr="003B0D97">
        <w:rPr>
          <w:rFonts w:ascii="Lato Light" w:hAnsi="Lato Light"/>
          <w:sz w:val="22"/>
          <w:szCs w:val="22"/>
        </w:rPr>
        <w:t>(</w:t>
      </w:r>
      <w:r w:rsidRPr="003B0D97">
        <w:rPr>
          <w:rFonts w:ascii="Lato Light" w:hAnsi="Lato Light"/>
          <w:sz w:val="22"/>
          <w:szCs w:val="22"/>
        </w:rPr>
        <w:t>indicare di seguito l’indirizzo/i delle strutture adibite allo svolgimento dell’attività d’impresa</w:t>
      </w:r>
      <w:r w:rsidR="003B0D97" w:rsidRPr="003B0D97">
        <w:rPr>
          <w:rFonts w:ascii="Lato Light" w:hAnsi="Lato Light"/>
          <w:sz w:val="22"/>
          <w:szCs w:val="22"/>
        </w:rPr>
        <w:t>)</w:t>
      </w:r>
    </w:p>
    <w:p w14:paraId="1721B954" w14:textId="740070F9" w:rsidR="003B0D97" w:rsidRDefault="003B0D97" w:rsidP="003B0D97">
      <w:pPr>
        <w:widowControl/>
        <w:numPr>
          <w:ilvl w:val="0"/>
          <w:numId w:val="47"/>
        </w:numPr>
        <w:suppressAutoHyphens w:val="0"/>
        <w:spacing w:before="160" w:after="160" w:line="259" w:lineRule="auto"/>
        <w:rPr>
          <w:rFonts w:ascii="Lato Light" w:hAnsi="Lato Light"/>
          <w:spacing w:val="-20"/>
          <w:sz w:val="24"/>
          <w:szCs w:val="24"/>
        </w:rPr>
      </w:pPr>
      <w:r w:rsidRPr="003B0D97">
        <w:rPr>
          <w:rFonts w:ascii="Lato Light" w:hAnsi="Lato Light"/>
          <w:spacing w:val="-20"/>
          <w:sz w:val="24"/>
          <w:szCs w:val="24"/>
        </w:rPr>
        <w:t>______________________________________________________________________________</w:t>
      </w:r>
      <w:r>
        <w:rPr>
          <w:rFonts w:ascii="Lato Light" w:hAnsi="Lato Light"/>
          <w:spacing w:val="-20"/>
          <w:sz w:val="24"/>
          <w:szCs w:val="24"/>
        </w:rPr>
        <w:t>_______________</w:t>
      </w:r>
    </w:p>
    <w:p w14:paraId="53E43C06" w14:textId="4FFAF831" w:rsidR="003B0D97" w:rsidRPr="003B0D97" w:rsidRDefault="003B0D97" w:rsidP="003B0D97">
      <w:pPr>
        <w:widowControl/>
        <w:numPr>
          <w:ilvl w:val="0"/>
          <w:numId w:val="47"/>
        </w:numPr>
        <w:suppressAutoHyphens w:val="0"/>
        <w:spacing w:before="160" w:after="160" w:line="259" w:lineRule="auto"/>
        <w:rPr>
          <w:rFonts w:ascii="Lato Light" w:hAnsi="Lato Light"/>
          <w:spacing w:val="-20"/>
          <w:sz w:val="24"/>
          <w:szCs w:val="24"/>
        </w:rPr>
      </w:pPr>
      <w:r w:rsidRPr="003B0D97">
        <w:rPr>
          <w:rFonts w:ascii="Lato Light" w:hAnsi="Lato Light"/>
          <w:spacing w:val="-20"/>
          <w:sz w:val="24"/>
          <w:szCs w:val="24"/>
        </w:rPr>
        <w:t>______________________________________________________________________________</w:t>
      </w:r>
      <w:r>
        <w:rPr>
          <w:rFonts w:ascii="Lato Light" w:hAnsi="Lato Light"/>
          <w:spacing w:val="-20"/>
          <w:sz w:val="24"/>
          <w:szCs w:val="24"/>
        </w:rPr>
        <w:t>_______________</w:t>
      </w:r>
    </w:p>
    <w:p w14:paraId="75DF94EF" w14:textId="6A1053D4" w:rsidR="003B0D97" w:rsidRPr="003B0D97" w:rsidRDefault="003B0D97" w:rsidP="003B0D97">
      <w:pPr>
        <w:widowControl/>
        <w:numPr>
          <w:ilvl w:val="0"/>
          <w:numId w:val="47"/>
        </w:numPr>
        <w:suppressAutoHyphens w:val="0"/>
        <w:spacing w:before="160" w:after="160" w:line="259" w:lineRule="auto"/>
        <w:rPr>
          <w:rFonts w:ascii="Lato Light" w:hAnsi="Lato Light"/>
          <w:spacing w:val="-20"/>
          <w:sz w:val="24"/>
          <w:szCs w:val="24"/>
        </w:rPr>
      </w:pPr>
      <w:r w:rsidRPr="003B0D97">
        <w:rPr>
          <w:rFonts w:ascii="Lato Light" w:hAnsi="Lato Light"/>
          <w:spacing w:val="-20"/>
          <w:sz w:val="24"/>
          <w:szCs w:val="24"/>
        </w:rPr>
        <w:t>______________________________________________________________________________</w:t>
      </w:r>
      <w:r>
        <w:rPr>
          <w:rFonts w:ascii="Lato Light" w:hAnsi="Lato Light"/>
          <w:spacing w:val="-20"/>
          <w:sz w:val="24"/>
          <w:szCs w:val="24"/>
        </w:rPr>
        <w:t>_______________</w:t>
      </w:r>
    </w:p>
    <w:p w14:paraId="16104274" w14:textId="20F4FF5A" w:rsidR="003B0D97" w:rsidRDefault="003B0D97" w:rsidP="003B0D97">
      <w:pPr>
        <w:widowControl/>
        <w:suppressAutoHyphens w:val="0"/>
        <w:spacing w:before="160" w:after="160" w:line="259" w:lineRule="auto"/>
        <w:rPr>
          <w:rFonts w:ascii="Lato Light" w:hAnsi="Lato Light"/>
          <w:sz w:val="22"/>
          <w:szCs w:val="22"/>
        </w:rPr>
      </w:pPr>
      <w:r w:rsidRPr="003B0D97">
        <w:rPr>
          <w:rStyle w:val="Titolo4Carattere"/>
        </w:rPr>
        <w:t>RISORSE UMANE</w:t>
      </w:r>
      <w:r>
        <w:rPr>
          <w:rStyle w:val="Titolo4Carattere"/>
        </w:rPr>
        <w:br/>
      </w:r>
      <w:r>
        <w:rPr>
          <w:rFonts w:ascii="Lato Light" w:hAnsi="Lato Light"/>
          <w:sz w:val="22"/>
          <w:szCs w:val="22"/>
        </w:rPr>
        <w:t>(</w:t>
      </w:r>
      <w:r w:rsidRPr="003B0D97">
        <w:rPr>
          <w:rFonts w:ascii="Lato Light" w:hAnsi="Lato Light"/>
          <w:sz w:val="22"/>
          <w:szCs w:val="22"/>
        </w:rPr>
        <w:t>indicare di seguito il personale con relative qualifiche adibito allo svolgimento della/e attività d’impresa</w:t>
      </w:r>
      <w:r>
        <w:rPr>
          <w:rFonts w:ascii="Lato Light" w:hAnsi="Lato Light"/>
          <w:sz w:val="22"/>
          <w:szCs w:val="22"/>
        </w:rPr>
        <w:t>)</w:t>
      </w:r>
    </w:p>
    <w:p w14:paraId="0F296B1A" w14:textId="0F6CD8AA" w:rsidR="003B0D97" w:rsidRDefault="003B0D97" w:rsidP="003B0D97">
      <w:pPr>
        <w:widowControl/>
        <w:numPr>
          <w:ilvl w:val="0"/>
          <w:numId w:val="47"/>
        </w:numPr>
        <w:suppressAutoHyphens w:val="0"/>
        <w:spacing w:before="160" w:after="160" w:line="259" w:lineRule="auto"/>
        <w:rPr>
          <w:rFonts w:ascii="Lato Light" w:hAnsi="Lato Light"/>
          <w:spacing w:val="-20"/>
          <w:sz w:val="24"/>
          <w:szCs w:val="24"/>
        </w:rPr>
      </w:pPr>
      <w:r w:rsidRPr="003B0D97">
        <w:rPr>
          <w:rFonts w:ascii="Lato Light" w:hAnsi="Lato Light"/>
          <w:spacing w:val="-20"/>
          <w:sz w:val="24"/>
          <w:szCs w:val="24"/>
        </w:rPr>
        <w:t>______________________________________________________________________________</w:t>
      </w:r>
      <w:r>
        <w:rPr>
          <w:rFonts w:ascii="Lato Light" w:hAnsi="Lato Light"/>
          <w:spacing w:val="-20"/>
          <w:sz w:val="24"/>
          <w:szCs w:val="24"/>
        </w:rPr>
        <w:t>_______________</w:t>
      </w:r>
    </w:p>
    <w:p w14:paraId="42FE8F60" w14:textId="0CB417C4" w:rsidR="003B0D97" w:rsidRPr="003B0D97" w:rsidRDefault="003B0D97" w:rsidP="003B0D97">
      <w:pPr>
        <w:widowControl/>
        <w:numPr>
          <w:ilvl w:val="0"/>
          <w:numId w:val="47"/>
        </w:numPr>
        <w:suppressAutoHyphens w:val="0"/>
        <w:spacing w:before="160" w:after="160" w:line="259" w:lineRule="auto"/>
        <w:rPr>
          <w:rFonts w:ascii="Lato Light" w:hAnsi="Lato Light"/>
          <w:spacing w:val="-20"/>
          <w:sz w:val="24"/>
          <w:szCs w:val="24"/>
        </w:rPr>
      </w:pPr>
      <w:r w:rsidRPr="003B0D97">
        <w:rPr>
          <w:rFonts w:ascii="Lato Light" w:hAnsi="Lato Light"/>
          <w:spacing w:val="-20"/>
          <w:sz w:val="24"/>
          <w:szCs w:val="24"/>
        </w:rPr>
        <w:t>______________________________________________________________________________</w:t>
      </w:r>
      <w:r>
        <w:rPr>
          <w:rFonts w:ascii="Lato Light" w:hAnsi="Lato Light"/>
          <w:spacing w:val="-20"/>
          <w:sz w:val="24"/>
          <w:szCs w:val="24"/>
        </w:rPr>
        <w:t>_______________</w:t>
      </w:r>
    </w:p>
    <w:p w14:paraId="3ACF21EE" w14:textId="76D60CC0" w:rsidR="003B0D97" w:rsidRPr="003B0D97" w:rsidRDefault="003B0D97" w:rsidP="003B0D97">
      <w:pPr>
        <w:widowControl/>
        <w:numPr>
          <w:ilvl w:val="0"/>
          <w:numId w:val="47"/>
        </w:numPr>
        <w:suppressAutoHyphens w:val="0"/>
        <w:spacing w:before="160" w:after="160" w:line="259" w:lineRule="auto"/>
        <w:rPr>
          <w:rFonts w:ascii="Lato Light" w:hAnsi="Lato Light"/>
          <w:spacing w:val="-20"/>
          <w:sz w:val="24"/>
          <w:szCs w:val="24"/>
        </w:rPr>
      </w:pPr>
      <w:r w:rsidRPr="003B0D97">
        <w:rPr>
          <w:rFonts w:ascii="Lato Light" w:hAnsi="Lato Light"/>
          <w:spacing w:val="-20"/>
          <w:sz w:val="24"/>
          <w:szCs w:val="24"/>
        </w:rPr>
        <w:t>______________________________________________________________________________</w:t>
      </w:r>
      <w:r>
        <w:rPr>
          <w:rFonts w:ascii="Lato Light" w:hAnsi="Lato Light"/>
          <w:spacing w:val="-20"/>
          <w:sz w:val="24"/>
          <w:szCs w:val="24"/>
        </w:rPr>
        <w:t>_______________</w:t>
      </w:r>
    </w:p>
    <w:p w14:paraId="71F4EF7E" w14:textId="50D7B94A" w:rsidR="003B0D97" w:rsidRDefault="000247FD" w:rsidP="003B0D97">
      <w:pPr>
        <w:widowControl/>
        <w:suppressAutoHyphens w:val="0"/>
        <w:spacing w:before="160" w:after="160" w:line="259" w:lineRule="auto"/>
        <w:rPr>
          <w:rFonts w:ascii="Lato Light" w:hAnsi="Lato Light"/>
          <w:sz w:val="22"/>
          <w:szCs w:val="22"/>
        </w:rPr>
      </w:pPr>
      <w:r w:rsidRPr="000247FD">
        <w:rPr>
          <w:rStyle w:val="Titolo4Carattere"/>
        </w:rPr>
        <w:lastRenderedPageBreak/>
        <w:t>BENI MOBILI E ATTREZZATURE</w:t>
      </w:r>
      <w:r w:rsidRPr="000247FD">
        <w:rPr>
          <w:rStyle w:val="Titolo4Carattere"/>
        </w:rPr>
        <w:br/>
      </w:r>
      <w:r>
        <w:rPr>
          <w:rFonts w:ascii="Lato Light" w:hAnsi="Lato Light"/>
          <w:sz w:val="22"/>
          <w:szCs w:val="22"/>
        </w:rPr>
        <w:t>(</w:t>
      </w:r>
      <w:r w:rsidRPr="000247FD">
        <w:rPr>
          <w:rFonts w:ascii="Lato Light" w:hAnsi="Lato Light"/>
          <w:sz w:val="22"/>
          <w:szCs w:val="22"/>
        </w:rPr>
        <w:t>indicare di seguito le attrezzature e beni principali adibiti allo svolgimento dell’attività d’impresa</w:t>
      </w:r>
      <w:r>
        <w:rPr>
          <w:rFonts w:ascii="Lato Light" w:hAnsi="Lato Light"/>
          <w:sz w:val="22"/>
          <w:szCs w:val="22"/>
        </w:rPr>
        <w:t>)</w:t>
      </w:r>
    </w:p>
    <w:p w14:paraId="1248E15F" w14:textId="1A970638" w:rsidR="00B441CF" w:rsidRDefault="00B441CF" w:rsidP="00B441CF">
      <w:pPr>
        <w:widowControl/>
        <w:numPr>
          <w:ilvl w:val="0"/>
          <w:numId w:val="47"/>
        </w:numPr>
        <w:suppressAutoHyphens w:val="0"/>
        <w:spacing w:before="160" w:after="160" w:line="259" w:lineRule="auto"/>
        <w:rPr>
          <w:rFonts w:ascii="Lato Light" w:hAnsi="Lato Light"/>
          <w:spacing w:val="-20"/>
          <w:sz w:val="24"/>
          <w:szCs w:val="24"/>
        </w:rPr>
      </w:pPr>
      <w:r w:rsidRPr="003B0D97">
        <w:rPr>
          <w:rFonts w:ascii="Lato Light" w:hAnsi="Lato Light"/>
          <w:spacing w:val="-20"/>
          <w:sz w:val="24"/>
          <w:szCs w:val="24"/>
        </w:rPr>
        <w:t>______________________________________________________________________________</w:t>
      </w:r>
      <w:r>
        <w:rPr>
          <w:rFonts w:ascii="Lato Light" w:hAnsi="Lato Light"/>
          <w:spacing w:val="-20"/>
          <w:sz w:val="24"/>
          <w:szCs w:val="24"/>
        </w:rPr>
        <w:t>_______________</w:t>
      </w:r>
    </w:p>
    <w:p w14:paraId="10FAB42F" w14:textId="2ED65D20" w:rsidR="00B441CF" w:rsidRPr="003B0D97" w:rsidRDefault="00B441CF" w:rsidP="00B441CF">
      <w:pPr>
        <w:widowControl/>
        <w:numPr>
          <w:ilvl w:val="0"/>
          <w:numId w:val="47"/>
        </w:numPr>
        <w:suppressAutoHyphens w:val="0"/>
        <w:spacing w:before="160" w:after="160" w:line="259" w:lineRule="auto"/>
        <w:rPr>
          <w:rFonts w:ascii="Lato Light" w:hAnsi="Lato Light"/>
          <w:spacing w:val="-20"/>
          <w:sz w:val="24"/>
          <w:szCs w:val="24"/>
        </w:rPr>
      </w:pPr>
      <w:r w:rsidRPr="003B0D97">
        <w:rPr>
          <w:rFonts w:ascii="Lato Light" w:hAnsi="Lato Light"/>
          <w:spacing w:val="-20"/>
          <w:sz w:val="24"/>
          <w:szCs w:val="24"/>
        </w:rPr>
        <w:t>______________________________________________________________________________</w:t>
      </w:r>
      <w:r>
        <w:rPr>
          <w:rFonts w:ascii="Lato Light" w:hAnsi="Lato Light"/>
          <w:spacing w:val="-20"/>
          <w:sz w:val="24"/>
          <w:szCs w:val="24"/>
        </w:rPr>
        <w:t>_______________</w:t>
      </w:r>
    </w:p>
    <w:p w14:paraId="7CDF2B2A" w14:textId="70BF52BD" w:rsidR="00B441CF" w:rsidRPr="003B0D97" w:rsidRDefault="00B441CF" w:rsidP="00B441CF">
      <w:pPr>
        <w:widowControl/>
        <w:numPr>
          <w:ilvl w:val="0"/>
          <w:numId w:val="47"/>
        </w:numPr>
        <w:suppressAutoHyphens w:val="0"/>
        <w:spacing w:before="160" w:after="160" w:line="259" w:lineRule="auto"/>
        <w:rPr>
          <w:rFonts w:ascii="Lato Light" w:hAnsi="Lato Light"/>
          <w:spacing w:val="-20"/>
          <w:sz w:val="24"/>
          <w:szCs w:val="24"/>
        </w:rPr>
      </w:pPr>
      <w:r w:rsidRPr="003B0D97">
        <w:rPr>
          <w:rFonts w:ascii="Lato Light" w:hAnsi="Lato Light"/>
          <w:spacing w:val="-20"/>
          <w:sz w:val="24"/>
          <w:szCs w:val="24"/>
        </w:rPr>
        <w:t>______________________________________________________________________________</w:t>
      </w:r>
      <w:r>
        <w:rPr>
          <w:rFonts w:ascii="Lato Light" w:hAnsi="Lato Light"/>
          <w:spacing w:val="-20"/>
          <w:sz w:val="24"/>
          <w:szCs w:val="24"/>
        </w:rPr>
        <w:t>_______________</w:t>
      </w:r>
    </w:p>
    <w:p w14:paraId="2250A5D3" w14:textId="13863A81" w:rsidR="0099690C" w:rsidRPr="0099690C" w:rsidRDefault="0099690C" w:rsidP="0099690C">
      <w:pPr>
        <w:spacing w:before="154" w:line="259" w:lineRule="auto"/>
        <w:ind w:right="386"/>
        <w:rPr>
          <w:rFonts w:ascii="Lato Light" w:hAnsi="Lato Light"/>
          <w:iCs/>
          <w:sz w:val="22"/>
          <w:szCs w:val="22"/>
        </w:rPr>
      </w:pPr>
      <w:r w:rsidRPr="0099690C">
        <w:rPr>
          <w:rStyle w:val="Titolo4Carattere"/>
        </w:rPr>
        <w:t>Nota</w:t>
      </w:r>
      <w:r>
        <w:rPr>
          <w:rStyle w:val="Titolo4Carattere"/>
        </w:rPr>
        <w:t xml:space="preserve"> </w:t>
      </w:r>
      <w:r w:rsidRPr="0099690C">
        <w:rPr>
          <w:rStyle w:val="Titolo4Carattere"/>
        </w:rPr>
        <w:t>bene:</w:t>
      </w:r>
      <w:r>
        <w:rPr>
          <w:rFonts w:ascii="Lato Light" w:hAnsi="Lato Light"/>
          <w:iCs/>
          <w:sz w:val="22"/>
          <w:szCs w:val="22"/>
        </w:rPr>
        <w:t xml:space="preserve"> </w:t>
      </w:r>
      <w:r w:rsidRPr="0099690C">
        <w:rPr>
          <w:rFonts w:ascii="Lato Light" w:hAnsi="Lato Light"/>
          <w:iCs/>
          <w:sz w:val="22"/>
          <w:szCs w:val="22"/>
        </w:rPr>
        <w:t xml:space="preserve">nel caso siano attestate le condizioni del presente riquadro </w:t>
      </w:r>
      <w:r w:rsidRPr="0099690C">
        <w:rPr>
          <w:rFonts w:ascii="Lato Bold" w:hAnsi="Lato Bold"/>
          <w:bCs/>
          <w:iCs/>
          <w:sz w:val="22"/>
          <w:szCs w:val="22"/>
        </w:rPr>
        <w:t>NON compilare</w:t>
      </w:r>
      <w:r w:rsidRPr="0099690C">
        <w:rPr>
          <w:rFonts w:ascii="Lato Light" w:hAnsi="Lato Light"/>
          <w:b/>
          <w:iCs/>
          <w:sz w:val="22"/>
          <w:szCs w:val="22"/>
        </w:rPr>
        <w:t xml:space="preserve"> </w:t>
      </w:r>
      <w:r w:rsidRPr="0099690C">
        <w:rPr>
          <w:rFonts w:ascii="Lato Light" w:hAnsi="Lato Light"/>
          <w:iCs/>
          <w:sz w:val="22"/>
          <w:szCs w:val="22"/>
        </w:rPr>
        <w:t>il</w:t>
      </w:r>
      <w:r>
        <w:rPr>
          <w:rFonts w:ascii="Lato Light" w:hAnsi="Lato Light"/>
          <w:iCs/>
          <w:sz w:val="22"/>
          <w:szCs w:val="22"/>
        </w:rPr>
        <w:t xml:space="preserve"> </w:t>
      </w:r>
      <w:r w:rsidRPr="0099690C">
        <w:rPr>
          <w:rFonts w:ascii="Lato Light" w:hAnsi="Lato Light"/>
          <w:iCs/>
          <w:sz w:val="22"/>
          <w:szCs w:val="22"/>
        </w:rPr>
        <w:t>successivo riquadro 4</w:t>
      </w:r>
    </w:p>
    <w:p w14:paraId="17BBFFCA" w14:textId="77777777" w:rsidR="0099690C" w:rsidRPr="003B0D97" w:rsidRDefault="0099690C" w:rsidP="003B0D97">
      <w:pPr>
        <w:widowControl/>
        <w:suppressAutoHyphens w:val="0"/>
        <w:spacing w:before="160" w:after="160" w:line="259" w:lineRule="auto"/>
        <w:rPr>
          <w:rFonts w:ascii="Lato Light" w:hAnsi="Lato Light"/>
          <w:sz w:val="22"/>
          <w:szCs w:val="22"/>
        </w:rPr>
      </w:pPr>
    </w:p>
    <w:p w14:paraId="531F4A31" w14:textId="4C10CDE0" w:rsidR="0099690C" w:rsidRDefault="0099690C" w:rsidP="0099690C">
      <w:pPr>
        <w:pStyle w:val="Titolo3GAL"/>
      </w:pPr>
      <w:r>
        <w:t>Riquadro 4</w:t>
      </w:r>
    </w:p>
    <w:p w14:paraId="79AB0690" w14:textId="48251CBE" w:rsidR="00D60D66" w:rsidRPr="00D60D66" w:rsidRDefault="00D60D66" w:rsidP="00D60D66">
      <w:pPr>
        <w:pStyle w:val="Titolo4"/>
      </w:pPr>
      <w:r w:rsidRPr="00D60D66">
        <w:t xml:space="preserve">Commistione tra attività di impresa e gestione/spesa dei </w:t>
      </w:r>
      <w:r w:rsidR="0039380A">
        <w:t>fondi del Bando del GAL BMG</w:t>
      </w:r>
    </w:p>
    <w:p w14:paraId="2BABDF89" w14:textId="51258CE1" w:rsidR="00D60D66" w:rsidRPr="00D60D66" w:rsidRDefault="00D60D66" w:rsidP="00D60D66">
      <w:pPr>
        <w:numPr>
          <w:ilvl w:val="0"/>
          <w:numId w:val="42"/>
        </w:numPr>
        <w:spacing w:before="160" w:after="160" w:line="259" w:lineRule="auto"/>
        <w:ind w:left="357" w:hanging="357"/>
        <w:rPr>
          <w:rFonts w:ascii="Lato Light" w:hAnsi="Lato Light"/>
          <w:sz w:val="24"/>
          <w:szCs w:val="24"/>
          <w:lang w:eastAsia="en-US"/>
        </w:rPr>
      </w:pPr>
      <w:r w:rsidRPr="00D60D66">
        <w:rPr>
          <w:rFonts w:ascii="Lato Light" w:hAnsi="Lato Light"/>
          <w:sz w:val="24"/>
          <w:szCs w:val="24"/>
          <w:lang w:eastAsia="en-US"/>
        </w:rPr>
        <w:t>Nel Partner dell’aggregazione non vi è una netta separazione tra l’attività di impresa e l’attività di attuazione del Piano di Progetto Esecutivo, in relazione alle seguenti voci:</w:t>
      </w:r>
    </w:p>
    <w:p w14:paraId="29BECB4E" w14:textId="3EF6DBD2" w:rsidR="00D60D66" w:rsidRDefault="00D60D66" w:rsidP="00D60D66">
      <w:pPr>
        <w:numPr>
          <w:ilvl w:val="0"/>
          <w:numId w:val="48"/>
        </w:numPr>
        <w:spacing w:before="160" w:after="160" w:line="259" w:lineRule="auto"/>
        <w:rPr>
          <w:rFonts w:ascii="Lato Light" w:hAnsi="Lato Light"/>
          <w:sz w:val="24"/>
          <w:szCs w:val="24"/>
          <w:lang w:eastAsia="en-US"/>
        </w:rPr>
      </w:pPr>
      <w:r w:rsidRPr="00D60D66">
        <w:rPr>
          <w:rFonts w:ascii="Lato Light" w:hAnsi="Lato Light"/>
          <w:sz w:val="24"/>
          <w:szCs w:val="24"/>
        </w:rPr>
        <w:t xml:space="preserve">struttura/e </w:t>
      </w:r>
      <w:proofErr w:type="spellStart"/>
      <w:r w:rsidRPr="00D60D66">
        <w:rPr>
          <w:rFonts w:ascii="Lato Light" w:hAnsi="Lato Light"/>
          <w:sz w:val="24"/>
          <w:szCs w:val="24"/>
        </w:rPr>
        <w:t>e</w:t>
      </w:r>
      <w:proofErr w:type="spellEnd"/>
      <w:r w:rsidRPr="00D60D66">
        <w:rPr>
          <w:rFonts w:ascii="Lato Light" w:hAnsi="Lato Light"/>
          <w:sz w:val="24"/>
          <w:szCs w:val="24"/>
        </w:rPr>
        <w:t xml:space="preserve"> relativi costi di gestione (energia, acqua, telefonia</w:t>
      </w:r>
      <w:r>
        <w:rPr>
          <w:rFonts w:ascii="Lato Light" w:hAnsi="Lato Light"/>
          <w:sz w:val="24"/>
          <w:szCs w:val="24"/>
        </w:rPr>
        <w:t xml:space="preserve"> </w:t>
      </w:r>
      <w:r w:rsidRPr="00D60D66">
        <w:rPr>
          <w:rFonts w:ascii="Lato Light" w:hAnsi="Lato Light"/>
          <w:sz w:val="24"/>
          <w:szCs w:val="24"/>
        </w:rPr>
        <w:t>e</w:t>
      </w:r>
      <w:r>
        <w:rPr>
          <w:rFonts w:ascii="Lato Light" w:hAnsi="Lato Light"/>
          <w:sz w:val="24"/>
          <w:szCs w:val="24"/>
        </w:rPr>
        <w:t>tc.)</w:t>
      </w:r>
    </w:p>
    <w:p w14:paraId="1F5BD1D8" w14:textId="3314D0AC" w:rsidR="00D60D66" w:rsidRDefault="00D60D66" w:rsidP="00D60D66">
      <w:pPr>
        <w:numPr>
          <w:ilvl w:val="0"/>
          <w:numId w:val="48"/>
        </w:numPr>
        <w:spacing w:before="160" w:after="160" w:line="259" w:lineRule="auto"/>
        <w:rPr>
          <w:rFonts w:ascii="Lato Light" w:hAnsi="Lato Light"/>
          <w:sz w:val="24"/>
          <w:szCs w:val="24"/>
          <w:lang w:eastAsia="en-US"/>
        </w:rPr>
      </w:pPr>
      <w:r>
        <w:rPr>
          <w:rFonts w:ascii="Lato Light" w:hAnsi="Lato Light"/>
          <w:sz w:val="24"/>
          <w:szCs w:val="24"/>
          <w:lang w:eastAsia="en-US"/>
        </w:rPr>
        <w:t>risorse umane</w:t>
      </w:r>
    </w:p>
    <w:p w14:paraId="40961B32" w14:textId="3A279ACC" w:rsidR="00D60D66" w:rsidRDefault="00D60D66" w:rsidP="00D60D66">
      <w:pPr>
        <w:numPr>
          <w:ilvl w:val="0"/>
          <w:numId w:val="48"/>
        </w:numPr>
        <w:spacing w:before="160" w:after="160" w:line="259" w:lineRule="auto"/>
        <w:rPr>
          <w:rFonts w:ascii="Lato Light" w:hAnsi="Lato Light"/>
          <w:sz w:val="24"/>
          <w:szCs w:val="24"/>
          <w:lang w:eastAsia="en-US"/>
        </w:rPr>
      </w:pPr>
      <w:r>
        <w:rPr>
          <w:rFonts w:ascii="Lato Light" w:hAnsi="Lato Light"/>
          <w:sz w:val="24"/>
          <w:szCs w:val="24"/>
          <w:lang w:eastAsia="en-US"/>
        </w:rPr>
        <w:t>beni immobili ed attrezzature</w:t>
      </w:r>
    </w:p>
    <w:p w14:paraId="1C6A5243" w14:textId="156F3F8D" w:rsidR="00D60D66" w:rsidRDefault="00D60D66" w:rsidP="00D60D66">
      <w:pPr>
        <w:spacing w:before="160" w:after="160" w:line="259" w:lineRule="auto"/>
        <w:rPr>
          <w:rFonts w:ascii="Lato Light" w:hAnsi="Lato Light"/>
          <w:sz w:val="24"/>
          <w:szCs w:val="24"/>
          <w:lang w:eastAsia="en-US"/>
        </w:rPr>
      </w:pPr>
    </w:p>
    <w:p w14:paraId="67E5B30D" w14:textId="0E6939F0" w:rsidR="00D60D66" w:rsidRDefault="00D60D66" w:rsidP="00D60D66">
      <w:pPr>
        <w:spacing w:before="160" w:after="160" w:line="259" w:lineRule="auto"/>
        <w:rPr>
          <w:rFonts w:ascii="Lato Light" w:hAnsi="Lato Light"/>
          <w:sz w:val="24"/>
          <w:szCs w:val="24"/>
          <w:lang w:eastAsia="en-US"/>
        </w:rPr>
      </w:pPr>
      <w:r w:rsidRPr="00D60D66">
        <w:rPr>
          <w:rFonts w:ascii="Lato Light" w:hAnsi="Lato Light"/>
          <w:sz w:val="24"/>
          <w:szCs w:val="24"/>
          <w:lang w:eastAsia="en-US"/>
        </w:rPr>
        <w:t xml:space="preserve">Il dichiarante è consapevole che in caso di commistione, in misura anche minima, tra l’attività di impresa e l’attività di attuazione del Piano di Progetto, i costi di cui ai punti 1), 2) e 3) del riquadro 4 non potranno essere considerati ammissibili e rendicontabili a valere </w:t>
      </w:r>
      <w:r w:rsidR="0039380A">
        <w:rPr>
          <w:rFonts w:ascii="Lato Light" w:hAnsi="Lato Light"/>
          <w:sz w:val="24"/>
          <w:szCs w:val="24"/>
          <w:lang w:eastAsia="en-US"/>
        </w:rPr>
        <w:t>sul Bando del GAL BMG</w:t>
      </w:r>
    </w:p>
    <w:p w14:paraId="12732EB7" w14:textId="26EFC5EF" w:rsidR="00EC17D9" w:rsidRPr="00D60D66" w:rsidRDefault="00EC17D9" w:rsidP="00D60D66">
      <w:pPr>
        <w:spacing w:before="160" w:after="160" w:line="259" w:lineRule="auto"/>
        <w:rPr>
          <w:rFonts w:ascii="Lato Light" w:hAnsi="Lato Light"/>
          <w:sz w:val="24"/>
          <w:szCs w:val="24"/>
          <w:lang w:eastAsia="en-US"/>
        </w:rPr>
      </w:pPr>
    </w:p>
    <w:p w14:paraId="05CDC7BD" w14:textId="1C2395A5" w:rsidR="00EC17D9" w:rsidRPr="00FB4F9C" w:rsidRDefault="00EC17D9" w:rsidP="00EC17D9">
      <w:pPr>
        <w:jc w:val="both"/>
        <w:rPr>
          <w:rFonts w:ascii="Lato Light" w:eastAsiaTheme="minorHAnsi" w:hAnsi="Lato Light" w:cstheme="minorBidi"/>
          <w:color w:val="000000" w:themeColor="text1"/>
          <w:sz w:val="22"/>
          <w:szCs w:val="22"/>
          <w:lang w:eastAsia="en-US"/>
        </w:rPr>
      </w:pPr>
      <w:r w:rsidRPr="00FB4F9C">
        <w:rPr>
          <w:rFonts w:ascii="Lato Light" w:eastAsiaTheme="minorHAnsi" w:hAnsi="Lato Light" w:cstheme="minorBidi"/>
          <w:color w:val="000000" w:themeColor="text1"/>
          <w:sz w:val="22"/>
          <w:szCs w:val="22"/>
          <w:lang w:eastAsia="en-US"/>
        </w:rPr>
        <w:t>(Luogo e data)</w:t>
      </w:r>
    </w:p>
    <w:p w14:paraId="67D3E3D1" w14:textId="063A4DF8" w:rsidR="00EC17D9" w:rsidRPr="00FB4F9C" w:rsidRDefault="00EC17D9" w:rsidP="00EC17D9">
      <w:pPr>
        <w:jc w:val="both"/>
        <w:rPr>
          <w:rFonts w:ascii="Lato Light" w:hAnsi="Lato Light" w:cs="Arial"/>
          <w:sz w:val="22"/>
          <w:szCs w:val="22"/>
        </w:rPr>
      </w:pPr>
      <w:r w:rsidRPr="00FB4F9C">
        <w:rPr>
          <w:rFonts w:ascii="Lato Light" w:hAnsi="Lato Light" w:cs="Arial"/>
          <w:spacing w:val="-20"/>
          <w:sz w:val="22"/>
          <w:szCs w:val="22"/>
        </w:rPr>
        <w:t>___________________</w:t>
      </w:r>
      <w:r w:rsidRPr="00FB4F9C">
        <w:rPr>
          <w:rFonts w:ascii="Lato Light" w:hAnsi="Lato Light" w:cs="Arial"/>
          <w:sz w:val="22"/>
          <w:szCs w:val="22"/>
        </w:rPr>
        <w:t>, lì __/__/____</w:t>
      </w:r>
    </w:p>
    <w:p w14:paraId="46D7B1C0" w14:textId="77777777" w:rsidR="00EC17D9" w:rsidRPr="00FB4F9C" w:rsidRDefault="00EC17D9" w:rsidP="00EC17D9">
      <w:pPr>
        <w:ind w:left="720" w:firstLine="4809"/>
        <w:jc w:val="center"/>
        <w:rPr>
          <w:rFonts w:ascii="Lato Light" w:hAnsi="Lato Light" w:cs="Arial"/>
          <w:sz w:val="22"/>
          <w:szCs w:val="22"/>
        </w:rPr>
      </w:pPr>
      <w:r w:rsidRPr="00FB4F9C">
        <w:rPr>
          <w:rFonts w:ascii="Lato Light" w:hAnsi="Lato Light" w:cs="Arial"/>
          <w:sz w:val="22"/>
          <w:szCs w:val="22"/>
        </w:rPr>
        <w:t>Firma del dichiarante</w:t>
      </w:r>
    </w:p>
    <w:p w14:paraId="7BB01AE3" w14:textId="6A6F5894" w:rsidR="00C96B58" w:rsidRPr="00FB4F9C" w:rsidRDefault="00EC17D9" w:rsidP="00C96B58">
      <w:pPr>
        <w:spacing w:before="120"/>
        <w:ind w:left="720" w:firstLine="4808"/>
        <w:jc w:val="center"/>
        <w:rPr>
          <w:rFonts w:ascii="Lato Light" w:hAnsi="Lato Light" w:cs="Arial"/>
          <w:spacing w:val="-20"/>
          <w:sz w:val="22"/>
          <w:szCs w:val="22"/>
        </w:rPr>
      </w:pPr>
      <w:r w:rsidRPr="00FB4F9C">
        <w:rPr>
          <w:rFonts w:ascii="Lato Light" w:hAnsi="Lato Light" w:cs="Arial"/>
          <w:spacing w:val="-20"/>
          <w:sz w:val="22"/>
          <w:szCs w:val="22"/>
        </w:rPr>
        <w:t>____________________________________________</w:t>
      </w:r>
    </w:p>
    <w:p w14:paraId="7D4EE42C" w14:textId="4B4CF400" w:rsidR="00C96B58" w:rsidRPr="00FB4F9C" w:rsidRDefault="00C96B58">
      <w:pPr>
        <w:widowControl/>
        <w:suppressAutoHyphens w:val="0"/>
        <w:rPr>
          <w:rFonts w:ascii="Lato Light" w:hAnsi="Lato Light" w:cs="Arial"/>
          <w:spacing w:val="-20"/>
          <w:sz w:val="22"/>
          <w:szCs w:val="22"/>
        </w:rPr>
      </w:pPr>
    </w:p>
    <w:p w14:paraId="62398B06" w14:textId="02843283" w:rsidR="00FB4F9C" w:rsidRDefault="00D60D66">
      <w:pPr>
        <w:widowControl/>
        <w:suppressAutoHyphens w:val="0"/>
        <w:rPr>
          <w:rFonts w:ascii="Lato Light" w:hAnsi="Lato Light" w:cs="Arial"/>
          <w:spacing w:val="-20"/>
        </w:rPr>
      </w:pPr>
      <w:r w:rsidRPr="00D60D66">
        <w:rPr>
          <w:rFonts w:ascii="Lato Light" w:eastAsiaTheme="minorHAnsi" w:hAnsi="Lato Light" w:cstheme="minorBidi"/>
          <w:color w:val="000000" w:themeColor="text1"/>
          <w:sz w:val="22"/>
          <w:szCs w:val="22"/>
          <w:lang w:eastAsia="en-US"/>
        </w:rPr>
        <w:t>Si allega copia di un documento di identità, in corso di validità, del dichiarante</w:t>
      </w:r>
    </w:p>
    <w:sectPr w:rsidR="00FB4F9C" w:rsidSect="00447110">
      <w:headerReference w:type="default" r:id="rId13"/>
      <w:pgSz w:w="11906" w:h="16838" w:code="9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CF3F4" w14:textId="77777777" w:rsidR="00D02F81" w:rsidRDefault="00D02F81">
      <w:r>
        <w:separator/>
      </w:r>
    </w:p>
  </w:endnote>
  <w:endnote w:type="continuationSeparator" w:id="0">
    <w:p w14:paraId="39000AD4" w14:textId="77777777" w:rsidR="00D02F81" w:rsidRDefault="00D0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Light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 Bold">
    <w:altName w:val="Calibri"/>
    <w:charset w:val="00"/>
    <w:family w:val="swiss"/>
    <w:pitch w:val="variable"/>
    <w:sig w:usb0="00000001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 Medium">
    <w:altName w:val="Calibri"/>
    <w:charset w:val="00"/>
    <w:family w:val="swiss"/>
    <w:pitch w:val="variable"/>
    <w:sig w:usb0="E10002FF" w:usb1="5000ECFF" w:usb2="00000021" w:usb3="00000000" w:csb0="0000019F" w:csb1="00000000"/>
  </w:font>
  <w:font w:name="Lato regular">
    <w:altName w:val="Calibri"/>
    <w:charset w:val="00"/>
    <w:family w:val="roman"/>
    <w:pitch w:val="default"/>
  </w:font>
  <w:font w:name="Oswald Regular">
    <w:altName w:val="Arial Narrow"/>
    <w:charset w:val="00"/>
    <w:family w:val="auto"/>
    <w:pitch w:val="variable"/>
    <w:sig w:usb0="A00002EF" w:usb1="4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43"/>
      <w:gridCol w:w="1418"/>
      <w:gridCol w:w="1746"/>
      <w:gridCol w:w="2506"/>
      <w:gridCol w:w="1201"/>
    </w:tblGrid>
    <w:tr w:rsidR="00EC17D9" w14:paraId="3FC5C63F" w14:textId="77777777" w:rsidTr="00EC17D9">
      <w:tc>
        <w:tcPr>
          <w:tcW w:w="2943" w:type="dxa"/>
        </w:tcPr>
        <w:p w14:paraId="617F991B" w14:textId="77777777" w:rsidR="00EC17D9" w:rsidRDefault="00EC17D9" w:rsidP="00EC17D9">
          <w:pPr>
            <w:pStyle w:val="Pidipagina"/>
            <w:rPr>
              <w:color w:val="262626"/>
              <w:sz w:val="20"/>
              <w:szCs w:val="20"/>
            </w:rPr>
          </w:pPr>
          <w:r>
            <w:rPr>
              <w:noProof/>
              <w:color w:val="262626"/>
              <w:lang w:eastAsia="it-IT"/>
            </w:rPr>
            <w:drawing>
              <wp:inline distT="0" distB="0" distL="0" distR="0" wp14:anchorId="2C9B532E" wp14:editId="5DD2D763">
                <wp:extent cx="1599544" cy="432000"/>
                <wp:effectExtent l="0" t="0" r="1270" b="635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UE (versione con slogan FEASR).JPG"/>
                        <pic:cNvPicPr/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9544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8" w:type="dxa"/>
        </w:tcPr>
        <w:p w14:paraId="772199BD" w14:textId="77777777" w:rsidR="00EC17D9" w:rsidRDefault="00EC17D9" w:rsidP="00EC17D9">
          <w:pPr>
            <w:pStyle w:val="Pidipagina"/>
            <w:rPr>
              <w:color w:val="262626"/>
              <w:sz w:val="20"/>
              <w:szCs w:val="20"/>
            </w:rPr>
          </w:pPr>
          <w:r>
            <w:rPr>
              <w:noProof/>
              <w:color w:val="262626"/>
              <w:lang w:eastAsia="it-IT"/>
            </w:rPr>
            <w:drawing>
              <wp:inline distT="0" distB="0" distL="0" distR="0" wp14:anchorId="7C9DDC55" wp14:editId="4F1AB43F">
                <wp:extent cx="424272" cy="432000"/>
                <wp:effectExtent l="0" t="0" r="0" b="635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Repubblica Italiana.JPG"/>
                        <pic:cNvPicPr/>
                      </pic:nvPicPr>
                      <pic:blipFill>
                        <a:blip r:embed="rId2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4272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6" w:type="dxa"/>
        </w:tcPr>
        <w:p w14:paraId="5F13EE4E" w14:textId="77777777" w:rsidR="00EC17D9" w:rsidRDefault="00EC17D9" w:rsidP="00EC17D9">
          <w:pPr>
            <w:pStyle w:val="Pidipagina"/>
            <w:jc w:val="center"/>
            <w:rPr>
              <w:color w:val="262626"/>
              <w:sz w:val="20"/>
              <w:szCs w:val="20"/>
            </w:rPr>
          </w:pPr>
          <w:r>
            <w:rPr>
              <w:noProof/>
              <w:color w:val="262626"/>
              <w:lang w:eastAsia="it-IT"/>
            </w:rPr>
            <w:drawing>
              <wp:inline distT="0" distB="0" distL="0" distR="0" wp14:anchorId="4E81A908" wp14:editId="5F3E7112">
                <wp:extent cx="1030154" cy="432000"/>
                <wp:effectExtent l="0" t="0" r="0" b="635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orizzontale RAS.png"/>
                        <pic:cNvPicPr/>
                      </pic:nvPicPr>
                      <pic:blipFill>
                        <a:blip r:embed="rId3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154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6" w:type="dxa"/>
        </w:tcPr>
        <w:p w14:paraId="1AAA0FEA" w14:textId="77777777" w:rsidR="00EC17D9" w:rsidRDefault="00EC17D9" w:rsidP="00EC17D9">
          <w:pPr>
            <w:pStyle w:val="Pidipagina"/>
            <w:jc w:val="right"/>
            <w:rPr>
              <w:color w:val="262626"/>
              <w:sz w:val="20"/>
              <w:szCs w:val="20"/>
            </w:rPr>
          </w:pPr>
          <w:r>
            <w:rPr>
              <w:noProof/>
              <w:color w:val="262626"/>
              <w:lang w:eastAsia="it-IT"/>
            </w:rPr>
            <w:drawing>
              <wp:inline distT="0" distB="0" distL="0" distR="0" wp14:anchorId="79849F38" wp14:editId="6FDD25D2">
                <wp:extent cx="1222893" cy="396000"/>
                <wp:effectExtent l="0" t="0" r="0" b="4445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_PSR 2.jpg"/>
                        <pic:cNvPicPr/>
                      </pic:nvPicPr>
                      <pic:blipFill>
                        <a:blip r:embed="rId4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2893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1" w:type="dxa"/>
        </w:tcPr>
        <w:p w14:paraId="093134DD" w14:textId="77777777" w:rsidR="00EC17D9" w:rsidRDefault="00EC17D9" w:rsidP="00EC17D9">
          <w:pPr>
            <w:pStyle w:val="Pidipagina"/>
            <w:jc w:val="right"/>
            <w:rPr>
              <w:color w:val="262626"/>
              <w:sz w:val="20"/>
              <w:szCs w:val="20"/>
            </w:rPr>
          </w:pPr>
          <w:r w:rsidRPr="000C289B">
            <w:rPr>
              <w:noProof/>
              <w:color w:val="262626"/>
              <w:lang w:eastAsia="it-IT"/>
            </w:rPr>
            <w:drawing>
              <wp:inline distT="0" distB="0" distL="0" distR="0" wp14:anchorId="1200DA82" wp14:editId="45CB7263">
                <wp:extent cx="434056" cy="432000"/>
                <wp:effectExtent l="0" t="0" r="4445" b="635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056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532F10" w14:textId="77777777" w:rsidR="00EC17D9" w:rsidRPr="00C77D54" w:rsidRDefault="00EC17D9">
    <w:pPr>
      <w:pStyle w:val="Pidipagina1"/>
      <w:ind w:right="360"/>
      <w:rPr>
        <w:rFonts w:ascii="Lato Light" w:hAnsi="Lato Light"/>
      </w:rPr>
    </w:pPr>
    <w:r w:rsidRPr="00C77D54">
      <w:rPr>
        <w:rFonts w:ascii="Lato Light" w:hAnsi="Lato Light"/>
        <w:noProof/>
        <w:lang w:eastAsia="it-IT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8F00C8B" wp14:editId="1C1DFC67">
              <wp:simplePos x="0" y="0"/>
              <wp:positionH relativeFrom="page">
                <wp:posOffset>6200775</wp:posOffset>
              </wp:positionH>
              <wp:positionV relativeFrom="paragraph">
                <wp:posOffset>0</wp:posOffset>
              </wp:positionV>
              <wp:extent cx="277495" cy="173355"/>
              <wp:effectExtent l="0" t="0" r="8255" b="7620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495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F19DA5" w14:textId="77777777" w:rsidR="00EC17D9" w:rsidRPr="00C77D54" w:rsidRDefault="00EC17D9" w:rsidP="00C77D54">
                          <w:pPr>
                            <w:pStyle w:val="Pidipagina1"/>
                            <w:jc w:val="right"/>
                            <w:rPr>
                              <w:rFonts w:ascii="Lato Light" w:hAnsi="Lato Light"/>
                            </w:rPr>
                          </w:pPr>
                          <w:r w:rsidRPr="00C77D54">
                            <w:rPr>
                              <w:rFonts w:ascii="Lato Light" w:hAnsi="Lato Light"/>
                            </w:rPr>
                            <w:fldChar w:fldCharType="begin"/>
                          </w:r>
                          <w:r w:rsidRPr="00C77D54">
                            <w:rPr>
                              <w:rFonts w:ascii="Lato Light" w:hAnsi="Lato Light"/>
                            </w:rPr>
                            <w:instrText xml:space="preserve"> PAGE \*Arabic </w:instrText>
                          </w:r>
                          <w:r w:rsidRPr="00C77D54">
                            <w:rPr>
                              <w:rFonts w:ascii="Lato Light" w:hAnsi="Lato Light"/>
                            </w:rPr>
                            <w:fldChar w:fldCharType="separate"/>
                          </w:r>
                          <w:r w:rsidRPr="00C77D54">
                            <w:rPr>
                              <w:rFonts w:ascii="Lato Light" w:hAnsi="Lato Light"/>
                              <w:noProof/>
                            </w:rPr>
                            <w:t>4</w:t>
                          </w:r>
                          <w:r w:rsidRPr="00C77D54">
                            <w:rPr>
                              <w:rFonts w:ascii="Lato Light" w:hAnsi="Lato Ligh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F00C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8.25pt;margin-top:0;width:21.85pt;height:13.6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" stroked="f">
              <v:fill opacity="0"/>
              <v:textbox inset="0,0,0,0">
                <w:txbxContent>
                  <w:p w14:paraId="19F19DA5" w14:textId="77777777" w:rsidR="00EC17D9" w:rsidRPr="00C77D54" w:rsidRDefault="00EC17D9" w:rsidP="00C77D54">
                    <w:pPr>
                      <w:pStyle w:val="Pidipagina1"/>
                      <w:jc w:val="right"/>
                      <w:rPr>
                        <w:rFonts w:ascii="Lato Light" w:hAnsi="Lato Light"/>
                      </w:rPr>
                    </w:pPr>
                    <w:r w:rsidRPr="00C77D54">
                      <w:rPr>
                        <w:rFonts w:ascii="Lato Light" w:hAnsi="Lato Light"/>
                      </w:rPr>
                      <w:fldChar w:fldCharType="begin"/>
                    </w:r>
                    <w:r w:rsidRPr="00C77D54">
                      <w:rPr>
                        <w:rFonts w:ascii="Lato Light" w:hAnsi="Lato Light"/>
                      </w:rPr>
                      <w:instrText xml:space="preserve"> PAGE \*Arabic </w:instrText>
                    </w:r>
                    <w:r w:rsidRPr="00C77D54">
                      <w:rPr>
                        <w:rFonts w:ascii="Lato Light" w:hAnsi="Lato Light"/>
                      </w:rPr>
                      <w:fldChar w:fldCharType="separate"/>
                    </w:r>
                    <w:r w:rsidRPr="00C77D54">
                      <w:rPr>
                        <w:rFonts w:ascii="Lato Light" w:hAnsi="Lato Light"/>
                        <w:noProof/>
                      </w:rPr>
                      <w:t>4</w:t>
                    </w:r>
                    <w:r w:rsidRPr="00C77D54">
                      <w:rPr>
                        <w:rFonts w:ascii="Lato Light" w:hAnsi="Lato Light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7D23E" w14:textId="07B53ED2" w:rsidR="00EC17D9" w:rsidRDefault="00EC17D9" w:rsidP="00851371">
    <w:pPr>
      <w:pStyle w:val="Pidipagina"/>
    </w:pPr>
    <w:r>
      <w:rPr>
        <w:noProof/>
      </w:rPr>
      <w:drawing>
        <wp:anchor distT="0" distB="0" distL="114300" distR="114300" simplePos="0" relativeHeight="251667968" behindDoc="0" locked="0" layoutInCell="1" allowOverlap="1" wp14:anchorId="5FF33F09" wp14:editId="3F8E461A">
          <wp:simplePos x="0" y="0"/>
          <wp:positionH relativeFrom="margin">
            <wp:align>center</wp:align>
          </wp:positionH>
          <wp:positionV relativeFrom="paragraph">
            <wp:posOffset>89708</wp:posOffset>
          </wp:positionV>
          <wp:extent cx="5759450" cy="573405"/>
          <wp:effectExtent l="0" t="0" r="0" b="0"/>
          <wp:wrapNone/>
          <wp:docPr id="7" name="Elemento grafico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73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18957C" w14:textId="49D37E7D" w:rsidR="00EC17D9" w:rsidRPr="009C705D" w:rsidRDefault="00EC17D9" w:rsidP="007567E6">
    <w:pPr>
      <w:pStyle w:val="Pidipagina1"/>
      <w:ind w:left="-426"/>
      <w:rPr>
        <w:lang w:val="en-US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505C426A" wp14:editId="0087FB7F">
              <wp:simplePos x="0" y="0"/>
              <wp:positionH relativeFrom="column">
                <wp:posOffset>5927090</wp:posOffset>
              </wp:positionH>
              <wp:positionV relativeFrom="paragraph">
                <wp:posOffset>105410</wp:posOffset>
              </wp:positionV>
              <wp:extent cx="449580" cy="453390"/>
              <wp:effectExtent l="0" t="0" r="7620" b="381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80" cy="453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F5D6C2" w14:textId="7A908D4A" w:rsidR="00EC17D9" w:rsidRPr="00851371" w:rsidRDefault="00D02F81" w:rsidP="00851371">
                          <w:pPr>
                            <w:pStyle w:val="Pidipagina"/>
                            <w:jc w:val="right"/>
                            <w:rPr>
                              <w:rFonts w:ascii="Lato Light" w:hAnsi="Lato Light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rFonts w:ascii="Lato Light" w:hAnsi="Lato Light"/>
                                <w:sz w:val="24"/>
                                <w:szCs w:val="24"/>
                              </w:rPr>
                              <w:id w:val="181405888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EC17D9" w:rsidRPr="00851371">
                                <w:rPr>
                                  <w:rFonts w:ascii="Lato Light" w:hAnsi="Lato Light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="00EC17D9" w:rsidRPr="00851371">
                                <w:rPr>
                                  <w:rFonts w:ascii="Lato Light" w:hAnsi="Lato Light"/>
                                  <w:sz w:val="24"/>
                                  <w:szCs w:val="24"/>
                                </w:rPr>
                                <w:instrText>PAGE   \* MERGEFORMAT</w:instrText>
                              </w:r>
                              <w:r w:rsidR="00EC17D9" w:rsidRPr="00851371">
                                <w:rPr>
                                  <w:rFonts w:ascii="Lato Light" w:hAnsi="Lato Light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EC17D9" w:rsidRPr="00851371">
                                <w:rPr>
                                  <w:rFonts w:ascii="Lato Light" w:hAnsi="Lato Light"/>
                                  <w:sz w:val="24"/>
                                  <w:szCs w:val="24"/>
                                </w:rPr>
                                <w:t>9</w:t>
                              </w:r>
                              <w:r w:rsidR="00EC17D9" w:rsidRPr="00851371">
                                <w:rPr>
                                  <w:rFonts w:ascii="Lato Light" w:hAnsi="Lato Light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5C426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left:0;text-align:left;margin-left:466.7pt;margin-top:8.3pt;width:35.4pt;height:35.7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" stroked="f">
              <v:textbox>
                <w:txbxContent>
                  <w:p w14:paraId="6DF5D6C2" w14:textId="7A908D4A" w:rsidR="00EC17D9" w:rsidRPr="00851371" w:rsidRDefault="00C83FD0" w:rsidP="00851371">
                    <w:pPr>
                      <w:pStyle w:val="Pidipagina"/>
                      <w:jc w:val="right"/>
                      <w:rPr>
                        <w:rFonts w:ascii="Lato Light" w:hAnsi="Lato Light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Lato Light" w:hAnsi="Lato Light"/>
                          <w:sz w:val="24"/>
                          <w:szCs w:val="24"/>
                        </w:rPr>
                        <w:id w:val="1814058885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EC17D9" w:rsidRPr="00851371">
                          <w:rPr>
                            <w:rFonts w:ascii="Lato Light" w:hAnsi="Lato Light"/>
                            <w:sz w:val="24"/>
                            <w:szCs w:val="24"/>
                          </w:rPr>
                          <w:fldChar w:fldCharType="begin"/>
                        </w:r>
                        <w:r w:rsidR="00EC17D9" w:rsidRPr="00851371">
                          <w:rPr>
                            <w:rFonts w:ascii="Lato Light" w:hAnsi="Lato Light"/>
                            <w:sz w:val="24"/>
                            <w:szCs w:val="24"/>
                          </w:rPr>
                          <w:instrText>PAGE   \* MERGEFORMAT</w:instrText>
                        </w:r>
                        <w:r w:rsidR="00EC17D9" w:rsidRPr="00851371">
                          <w:rPr>
                            <w:rFonts w:ascii="Lato Light" w:hAnsi="Lato Light"/>
                            <w:sz w:val="24"/>
                            <w:szCs w:val="24"/>
                          </w:rPr>
                          <w:fldChar w:fldCharType="separate"/>
                        </w:r>
                        <w:r w:rsidR="00EC17D9" w:rsidRPr="00851371">
                          <w:rPr>
                            <w:rFonts w:ascii="Lato Light" w:hAnsi="Lato Light"/>
                            <w:sz w:val="24"/>
                            <w:szCs w:val="24"/>
                          </w:rPr>
                          <w:t>9</w:t>
                        </w:r>
                        <w:r w:rsidR="00EC17D9" w:rsidRPr="00851371">
                          <w:rPr>
                            <w:rFonts w:ascii="Lato Light" w:hAnsi="Lato Light"/>
                            <w:sz w:val="24"/>
                            <w:szCs w:val="24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948DFBF" wp14:editId="621AA0CD">
              <wp:simplePos x="0" y="0"/>
              <wp:positionH relativeFrom="column">
                <wp:posOffset>6361430</wp:posOffset>
              </wp:positionH>
              <wp:positionV relativeFrom="paragraph">
                <wp:posOffset>181610</wp:posOffset>
              </wp:positionV>
              <wp:extent cx="0" cy="441960"/>
              <wp:effectExtent l="0" t="0" r="38100" b="34290"/>
              <wp:wrapNone/>
              <wp:docPr id="68" name="Connettore diritto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1960"/>
                      </a:xfrm>
                      <a:prstGeom prst="line">
                        <a:avLst/>
                      </a:prstGeom>
                      <a:ln>
                        <a:solidFill>
                          <a:srgbClr val="B75C9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F0E191" id="Connettore diritto 68" o:spid="_x0000_s1026" style="position:absolute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0.9pt,14.3pt" to="500.9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" strokecolor="#b75c9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9201F" w14:textId="77777777" w:rsidR="00D02F81" w:rsidRDefault="00D02F81">
      <w:r>
        <w:separator/>
      </w:r>
    </w:p>
  </w:footnote>
  <w:footnote w:type="continuationSeparator" w:id="0">
    <w:p w14:paraId="5772595B" w14:textId="77777777" w:rsidR="00D02F81" w:rsidRDefault="00D02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A3C51" w14:textId="77777777" w:rsidR="00EC17D9" w:rsidRPr="00684188" w:rsidRDefault="00EC17D9" w:rsidP="00A34CF9">
    <w:pPr>
      <w:jc w:val="right"/>
      <w:rPr>
        <w:rFonts w:ascii="Lato Light" w:eastAsia="Arial" w:hAnsi="Lato Light" w:cs="Arial"/>
        <w:sz w:val="24"/>
        <w:szCs w:val="24"/>
      </w:rPr>
    </w:pPr>
    <w:r w:rsidRPr="00684188">
      <w:rPr>
        <w:rFonts w:ascii="Lato Light" w:hAnsi="Lato Light" w:cs="Arial"/>
        <w:sz w:val="24"/>
        <w:szCs w:val="24"/>
      </w:rPr>
      <w:t>Allegato 1 Formulario e Piano di Gestione</w:t>
    </w:r>
  </w:p>
  <w:p w14:paraId="6E18A3B9" w14:textId="77777777" w:rsidR="00EC17D9" w:rsidRPr="006021AF" w:rsidRDefault="00EC17D9" w:rsidP="006021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08C1E" w14:textId="22BAF044" w:rsidR="00EC17D9" w:rsidRPr="005133DD" w:rsidRDefault="00EC17D9" w:rsidP="006021AF">
    <w:pPr>
      <w:jc w:val="right"/>
      <w:rPr>
        <w:rFonts w:ascii="Lato Light" w:eastAsia="Arial" w:hAnsi="Lato Light" w:cs="Arial"/>
        <w:sz w:val="24"/>
        <w:szCs w:val="24"/>
      </w:rPr>
    </w:pPr>
    <w:r w:rsidRPr="005133DD">
      <w:rPr>
        <w:rFonts w:ascii="Lato Light" w:hAnsi="Lato Light" w:cs="Arial"/>
        <w:sz w:val="24"/>
        <w:szCs w:val="24"/>
      </w:rPr>
      <w:t xml:space="preserve">Allegato </w:t>
    </w:r>
    <w:r w:rsidR="0039380A">
      <w:rPr>
        <w:rFonts w:ascii="Lato Light" w:hAnsi="Lato Light" w:cs="Arial"/>
        <w:sz w:val="24"/>
        <w:szCs w:val="24"/>
      </w:rPr>
      <w:t>9</w:t>
    </w:r>
    <w:r w:rsidRPr="005133DD">
      <w:rPr>
        <w:rFonts w:ascii="Lato Light" w:hAnsi="Lato Light" w:cs="Arial"/>
        <w:sz w:val="24"/>
        <w:szCs w:val="24"/>
      </w:rPr>
      <w:t xml:space="preserve"> </w:t>
    </w:r>
    <w:r w:rsidR="00545D51">
      <w:rPr>
        <w:rFonts w:ascii="Lato Light" w:hAnsi="Lato Light" w:cs="Arial"/>
        <w:sz w:val="24"/>
        <w:szCs w:val="24"/>
      </w:rPr>
      <w:t xml:space="preserve">| </w:t>
    </w:r>
    <w:r w:rsidR="000E02C7" w:rsidRPr="000E02C7">
      <w:rPr>
        <w:rFonts w:ascii="Lato Light" w:hAnsi="Lato Light" w:cs="Arial"/>
        <w:sz w:val="24"/>
        <w:szCs w:val="24"/>
      </w:rPr>
      <w:t xml:space="preserve">Dichiarazione </w:t>
    </w:r>
    <w:r w:rsidR="00C6142A">
      <w:rPr>
        <w:rFonts w:ascii="Lato Light" w:hAnsi="Lato Light" w:cs="Arial"/>
        <w:sz w:val="24"/>
        <w:szCs w:val="24"/>
      </w:rPr>
      <w:t>IVA</w:t>
    </w:r>
  </w:p>
  <w:p w14:paraId="789C3436" w14:textId="77777777" w:rsidR="00EC17D9" w:rsidRDefault="00EC17D9" w:rsidP="00BA4348">
    <w:pPr>
      <w:pStyle w:val="Titolo71"/>
      <w:keepNext w:val="0"/>
      <w:tabs>
        <w:tab w:val="clear" w:pos="0"/>
      </w:tabs>
      <w:ind w:left="0" w:firstLine="0"/>
      <w:rPr>
        <w:b w:val="0"/>
        <w:bCs w:val="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888EA" w14:textId="5DB7971D" w:rsidR="005D2327" w:rsidRPr="005133DD" w:rsidRDefault="005D2327" w:rsidP="005D2327">
    <w:pPr>
      <w:jc w:val="right"/>
      <w:rPr>
        <w:rFonts w:ascii="Lato Light" w:eastAsia="Arial" w:hAnsi="Lato Light" w:cs="Arial"/>
        <w:sz w:val="24"/>
        <w:szCs w:val="24"/>
      </w:rPr>
    </w:pPr>
    <w:r w:rsidRPr="005133DD">
      <w:rPr>
        <w:rFonts w:ascii="Lato Light" w:hAnsi="Lato Light" w:cs="Arial"/>
        <w:sz w:val="24"/>
        <w:szCs w:val="24"/>
      </w:rPr>
      <w:t xml:space="preserve">Allegato </w:t>
    </w:r>
    <w:r w:rsidR="0039380A">
      <w:rPr>
        <w:rFonts w:ascii="Lato Light" w:hAnsi="Lato Light" w:cs="Arial"/>
        <w:sz w:val="24"/>
        <w:szCs w:val="24"/>
      </w:rPr>
      <w:t>9</w:t>
    </w:r>
    <w:r w:rsidRPr="005133DD">
      <w:rPr>
        <w:rFonts w:ascii="Lato Light" w:hAnsi="Lato Light" w:cs="Arial"/>
        <w:sz w:val="24"/>
        <w:szCs w:val="24"/>
      </w:rPr>
      <w:t xml:space="preserve"> </w:t>
    </w:r>
    <w:r>
      <w:rPr>
        <w:rFonts w:ascii="Lato Light" w:hAnsi="Lato Light" w:cs="Arial"/>
        <w:sz w:val="24"/>
        <w:szCs w:val="24"/>
      </w:rPr>
      <w:t xml:space="preserve">| </w:t>
    </w:r>
    <w:r w:rsidR="00C6142A">
      <w:rPr>
        <w:rFonts w:ascii="Lato Light" w:hAnsi="Lato Light" w:cs="Arial"/>
        <w:sz w:val="24"/>
        <w:szCs w:val="24"/>
      </w:rPr>
      <w:t>Dichiarazione IVA</w:t>
    </w:r>
  </w:p>
  <w:p w14:paraId="43A1D9BF" w14:textId="4BD81C90" w:rsidR="00EC17D9" w:rsidRPr="00A95133" w:rsidRDefault="00EC17D9" w:rsidP="00EC17D9">
    <w:pPr>
      <w:tabs>
        <w:tab w:val="center" w:pos="4819"/>
        <w:tab w:val="right" w:pos="9638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C235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EE82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9CA1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E6B0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A615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8A45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581A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BC5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224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E672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3"/>
    <w:multiLevelType w:val="multilevel"/>
    <w:tmpl w:val="00000003"/>
    <w:name w:val="WW8Num4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3" w15:restartNumberingAfterBreak="0">
    <w:nsid w:val="00000004"/>
    <w:multiLevelType w:val="multilevel"/>
    <w:tmpl w:val="00000004"/>
    <w:name w:val="WW8Num5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/>
        <w:b/>
        <w:i w:val="0"/>
        <w:sz w:val="24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5" w15:restartNumberingAfterBreak="0">
    <w:nsid w:val="03811634"/>
    <w:multiLevelType w:val="hybridMultilevel"/>
    <w:tmpl w:val="6608E128"/>
    <w:lvl w:ilvl="0" w:tplc="1136829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5B32B7"/>
    <w:multiLevelType w:val="hybridMultilevel"/>
    <w:tmpl w:val="29C019E2"/>
    <w:lvl w:ilvl="0" w:tplc="D64A64BE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32"/>
      </w:rPr>
    </w:lvl>
    <w:lvl w:ilvl="1" w:tplc="E89C394C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  <w:color w:val="9F2D2D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8AB4341"/>
    <w:multiLevelType w:val="hybridMultilevel"/>
    <w:tmpl w:val="A832F5BA"/>
    <w:lvl w:ilvl="0" w:tplc="BE72AB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B75C9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7F4764"/>
    <w:multiLevelType w:val="hybridMultilevel"/>
    <w:tmpl w:val="08086E32"/>
    <w:lvl w:ilvl="0" w:tplc="E89C394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9F2D2D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F624B6C"/>
    <w:multiLevelType w:val="hybridMultilevel"/>
    <w:tmpl w:val="86AC1380"/>
    <w:lvl w:ilvl="0" w:tplc="6EBC8F72">
      <w:start w:val="1"/>
      <w:numFmt w:val="decimal"/>
      <w:lvlText w:val="%1)"/>
      <w:lvlJc w:val="left"/>
      <w:pPr>
        <w:ind w:left="720" w:hanging="360"/>
      </w:pPr>
      <w:rPr>
        <w:rFonts w:hint="default"/>
        <w:color w:val="B75C9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471A91"/>
    <w:multiLevelType w:val="hybridMultilevel"/>
    <w:tmpl w:val="C3B45464"/>
    <w:lvl w:ilvl="0" w:tplc="557E3E70">
      <w:start w:val="1"/>
      <w:numFmt w:val="decimal"/>
      <w:lvlText w:val="%1."/>
      <w:lvlJc w:val="left"/>
      <w:pPr>
        <w:ind w:left="360" w:hanging="360"/>
      </w:pPr>
      <w:rPr>
        <w:rFonts w:ascii="Lato Light" w:hAnsi="Lato Light" w:hint="default"/>
        <w:b w:val="0"/>
        <w:i w:val="0"/>
        <w:color w:val="B75C9E"/>
      </w:rPr>
    </w:lvl>
    <w:lvl w:ilvl="1" w:tplc="18D2A98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5643F70"/>
    <w:multiLevelType w:val="hybridMultilevel"/>
    <w:tmpl w:val="F0EC40AA"/>
    <w:name w:val="WW8Num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2F0BAB"/>
    <w:multiLevelType w:val="hybridMultilevel"/>
    <w:tmpl w:val="E5023C88"/>
    <w:lvl w:ilvl="0" w:tplc="DF08CA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B75C9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9615605"/>
    <w:multiLevelType w:val="hybridMultilevel"/>
    <w:tmpl w:val="753C0370"/>
    <w:lvl w:ilvl="0" w:tplc="A21A6EB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556684"/>
    <w:multiLevelType w:val="multilevel"/>
    <w:tmpl w:val="3BEC32B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32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1F54085A"/>
    <w:multiLevelType w:val="hybridMultilevel"/>
    <w:tmpl w:val="2F52AF52"/>
    <w:lvl w:ilvl="0" w:tplc="BE72AB8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B75C9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F5C5386"/>
    <w:multiLevelType w:val="hybridMultilevel"/>
    <w:tmpl w:val="E794D598"/>
    <w:lvl w:ilvl="0" w:tplc="BE72AB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B75C9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144436"/>
    <w:multiLevelType w:val="hybridMultilevel"/>
    <w:tmpl w:val="C218CD90"/>
    <w:lvl w:ilvl="0" w:tplc="94D2A43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B75C9E"/>
      </w:rPr>
    </w:lvl>
    <w:lvl w:ilvl="1" w:tplc="BEA69F24">
      <w:start w:val="5"/>
      <w:numFmt w:val="bullet"/>
      <w:lvlText w:val="•"/>
      <w:lvlJc w:val="left"/>
      <w:pPr>
        <w:ind w:left="1780" w:hanging="700"/>
      </w:pPr>
      <w:rPr>
        <w:rFonts w:ascii="Lato Light" w:eastAsiaTheme="minorHAnsi" w:hAnsi="Lato Light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457CE1"/>
    <w:multiLevelType w:val="multilevel"/>
    <w:tmpl w:val="3AAA0D6A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32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2B325B46"/>
    <w:multiLevelType w:val="hybridMultilevel"/>
    <w:tmpl w:val="4328AE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645D63"/>
    <w:multiLevelType w:val="hybridMultilevel"/>
    <w:tmpl w:val="AD564D6C"/>
    <w:lvl w:ilvl="0" w:tplc="BE72AB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B75C9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D41208"/>
    <w:multiLevelType w:val="hybridMultilevel"/>
    <w:tmpl w:val="917259A2"/>
    <w:lvl w:ilvl="0" w:tplc="E89C394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9F2D2D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2422A33"/>
    <w:multiLevelType w:val="hybridMultilevel"/>
    <w:tmpl w:val="45088F04"/>
    <w:lvl w:ilvl="0" w:tplc="6BF6240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763881"/>
    <w:multiLevelType w:val="hybridMultilevel"/>
    <w:tmpl w:val="9BACC6DE"/>
    <w:lvl w:ilvl="0" w:tplc="E9F2908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5D2B56"/>
    <w:multiLevelType w:val="hybridMultilevel"/>
    <w:tmpl w:val="7B82BF10"/>
    <w:lvl w:ilvl="0" w:tplc="30A2009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4C9A7280"/>
    <w:multiLevelType w:val="multilevel"/>
    <w:tmpl w:val="CB10A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FE959C5"/>
    <w:multiLevelType w:val="multilevel"/>
    <w:tmpl w:val="75FCDA0C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54272975"/>
    <w:multiLevelType w:val="hybridMultilevel"/>
    <w:tmpl w:val="4D7CDF4A"/>
    <w:lvl w:ilvl="0" w:tplc="A21A6EB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D00205"/>
    <w:multiLevelType w:val="hybridMultilevel"/>
    <w:tmpl w:val="41ACF43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66537FC"/>
    <w:multiLevelType w:val="hybridMultilevel"/>
    <w:tmpl w:val="DB1E9D5E"/>
    <w:lvl w:ilvl="0" w:tplc="D64A64B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5D1188"/>
    <w:multiLevelType w:val="hybridMultilevel"/>
    <w:tmpl w:val="BEC2C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C5200A"/>
    <w:multiLevelType w:val="hybridMultilevel"/>
    <w:tmpl w:val="AF6C3D6C"/>
    <w:name w:val="WW8Num22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1F6F46"/>
    <w:multiLevelType w:val="hybridMultilevel"/>
    <w:tmpl w:val="777E8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DC6446"/>
    <w:multiLevelType w:val="hybridMultilevel"/>
    <w:tmpl w:val="535AF464"/>
    <w:lvl w:ilvl="0" w:tplc="6E4CE1A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D6171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166D95"/>
    <w:multiLevelType w:val="hybridMultilevel"/>
    <w:tmpl w:val="8916B8D8"/>
    <w:lvl w:ilvl="0" w:tplc="44BC4FDC">
      <w:start w:val="1"/>
      <w:numFmt w:val="lowerLetter"/>
      <w:lvlText w:val="%1."/>
      <w:lvlJc w:val="left"/>
      <w:pPr>
        <w:ind w:left="720" w:hanging="360"/>
      </w:pPr>
      <w:rPr>
        <w:rFonts w:ascii="Lato Light" w:hAnsi="Lato Light" w:hint="default"/>
        <w:b w:val="0"/>
        <w:i w:val="0"/>
        <w:color w:val="B75C9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40"/>
  </w:num>
  <w:num w:numId="7">
    <w:abstractNumId w:val="42"/>
  </w:num>
  <w:num w:numId="8">
    <w:abstractNumId w:val="35"/>
  </w:num>
  <w:num w:numId="9">
    <w:abstractNumId w:val="36"/>
  </w:num>
  <w:num w:numId="10">
    <w:abstractNumId w:val="33"/>
  </w:num>
  <w:num w:numId="11">
    <w:abstractNumId w:val="29"/>
  </w:num>
  <w:num w:numId="12">
    <w:abstractNumId w:val="36"/>
  </w:num>
  <w:num w:numId="13">
    <w:abstractNumId w:val="21"/>
  </w:num>
  <w:num w:numId="14">
    <w:abstractNumId w:val="36"/>
  </w:num>
  <w:num w:numId="15">
    <w:abstractNumId w:val="41"/>
  </w:num>
  <w:num w:numId="16">
    <w:abstractNumId w:val="28"/>
  </w:num>
  <w:num w:numId="17">
    <w:abstractNumId w:val="24"/>
  </w:num>
  <w:num w:numId="18">
    <w:abstractNumId w:val="43"/>
  </w:num>
  <w:num w:numId="19">
    <w:abstractNumId w:val="37"/>
  </w:num>
  <w:num w:numId="20">
    <w:abstractNumId w:val="23"/>
  </w:num>
  <w:num w:numId="21">
    <w:abstractNumId w:val="27"/>
  </w:num>
  <w:num w:numId="22">
    <w:abstractNumId w:val="32"/>
  </w:num>
  <w:num w:numId="23">
    <w:abstractNumId w:val="34"/>
  </w:num>
  <w:num w:numId="24">
    <w:abstractNumId w:val="26"/>
  </w:num>
  <w:num w:numId="25">
    <w:abstractNumId w:val="32"/>
  </w:num>
  <w:num w:numId="26">
    <w:abstractNumId w:val="17"/>
  </w:num>
  <w:num w:numId="27">
    <w:abstractNumId w:val="25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20"/>
  </w:num>
  <w:num w:numId="39">
    <w:abstractNumId w:val="15"/>
  </w:num>
  <w:num w:numId="40">
    <w:abstractNumId w:val="44"/>
  </w:num>
  <w:num w:numId="41">
    <w:abstractNumId w:val="30"/>
  </w:num>
  <w:num w:numId="42">
    <w:abstractNumId w:val="16"/>
  </w:num>
  <w:num w:numId="43">
    <w:abstractNumId w:val="39"/>
  </w:num>
  <w:num w:numId="44">
    <w:abstractNumId w:val="22"/>
  </w:num>
  <w:num w:numId="45">
    <w:abstractNumId w:val="38"/>
  </w:num>
  <w:num w:numId="46">
    <w:abstractNumId w:val="31"/>
  </w:num>
  <w:num w:numId="47">
    <w:abstractNumId w:val="18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TrueTypeFonts/>
  <w:embedSystemFonts/>
  <w:saveSubset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A7"/>
    <w:rsid w:val="00005471"/>
    <w:rsid w:val="000247FD"/>
    <w:rsid w:val="00073E6E"/>
    <w:rsid w:val="00075828"/>
    <w:rsid w:val="000B1877"/>
    <w:rsid w:val="000B196F"/>
    <w:rsid w:val="000B1B02"/>
    <w:rsid w:val="000B4E10"/>
    <w:rsid w:val="000C5514"/>
    <w:rsid w:val="000D4BAD"/>
    <w:rsid w:val="000E02C7"/>
    <w:rsid w:val="000F1E0D"/>
    <w:rsid w:val="000F1E3B"/>
    <w:rsid w:val="000F2CFC"/>
    <w:rsid w:val="000F6632"/>
    <w:rsid w:val="00115203"/>
    <w:rsid w:val="00120269"/>
    <w:rsid w:val="001249DD"/>
    <w:rsid w:val="0013006C"/>
    <w:rsid w:val="001410B7"/>
    <w:rsid w:val="001411EE"/>
    <w:rsid w:val="00146F8A"/>
    <w:rsid w:val="001516D8"/>
    <w:rsid w:val="00155765"/>
    <w:rsid w:val="00163A24"/>
    <w:rsid w:val="00167732"/>
    <w:rsid w:val="00172FF9"/>
    <w:rsid w:val="0019067F"/>
    <w:rsid w:val="00192A0E"/>
    <w:rsid w:val="001A5823"/>
    <w:rsid w:val="001B6DD7"/>
    <w:rsid w:val="001C0F32"/>
    <w:rsid w:val="001C1650"/>
    <w:rsid w:val="001C70D8"/>
    <w:rsid w:val="001D00F9"/>
    <w:rsid w:val="001D6417"/>
    <w:rsid w:val="001E49DB"/>
    <w:rsid w:val="00200A42"/>
    <w:rsid w:val="00224034"/>
    <w:rsid w:val="00236582"/>
    <w:rsid w:val="002526C5"/>
    <w:rsid w:val="002532C3"/>
    <w:rsid w:val="0025533E"/>
    <w:rsid w:val="00260D26"/>
    <w:rsid w:val="00261E6D"/>
    <w:rsid w:val="002666BB"/>
    <w:rsid w:val="00266F02"/>
    <w:rsid w:val="002703D4"/>
    <w:rsid w:val="0027059F"/>
    <w:rsid w:val="00271C6C"/>
    <w:rsid w:val="00277AC9"/>
    <w:rsid w:val="00282E8D"/>
    <w:rsid w:val="00283BCD"/>
    <w:rsid w:val="00286F83"/>
    <w:rsid w:val="00293291"/>
    <w:rsid w:val="002B4210"/>
    <w:rsid w:val="002C0E43"/>
    <w:rsid w:val="002C4430"/>
    <w:rsid w:val="002C5735"/>
    <w:rsid w:val="002D44A2"/>
    <w:rsid w:val="002E2012"/>
    <w:rsid w:val="00304D54"/>
    <w:rsid w:val="00313310"/>
    <w:rsid w:val="003319C7"/>
    <w:rsid w:val="00343F02"/>
    <w:rsid w:val="00362DDA"/>
    <w:rsid w:val="00372697"/>
    <w:rsid w:val="00373A71"/>
    <w:rsid w:val="0037658D"/>
    <w:rsid w:val="003852A6"/>
    <w:rsid w:val="0039380A"/>
    <w:rsid w:val="0039675F"/>
    <w:rsid w:val="00396FF5"/>
    <w:rsid w:val="003B0D97"/>
    <w:rsid w:val="003C486F"/>
    <w:rsid w:val="003E1D6A"/>
    <w:rsid w:val="003F2F7A"/>
    <w:rsid w:val="003F3B61"/>
    <w:rsid w:val="003F621C"/>
    <w:rsid w:val="004131FB"/>
    <w:rsid w:val="00422991"/>
    <w:rsid w:val="0042777A"/>
    <w:rsid w:val="00433F21"/>
    <w:rsid w:val="00435258"/>
    <w:rsid w:val="0044266B"/>
    <w:rsid w:val="00447110"/>
    <w:rsid w:val="00450B81"/>
    <w:rsid w:val="0045548A"/>
    <w:rsid w:val="00457B06"/>
    <w:rsid w:val="00464E15"/>
    <w:rsid w:val="004704E5"/>
    <w:rsid w:val="00473F11"/>
    <w:rsid w:val="00476D78"/>
    <w:rsid w:val="00477BD7"/>
    <w:rsid w:val="00483D77"/>
    <w:rsid w:val="004864C1"/>
    <w:rsid w:val="00493952"/>
    <w:rsid w:val="00496728"/>
    <w:rsid w:val="004A6798"/>
    <w:rsid w:val="004C0C7F"/>
    <w:rsid w:val="004C3153"/>
    <w:rsid w:val="004C483A"/>
    <w:rsid w:val="004E3D9A"/>
    <w:rsid w:val="004F3FD5"/>
    <w:rsid w:val="005011CD"/>
    <w:rsid w:val="00506180"/>
    <w:rsid w:val="00510D81"/>
    <w:rsid w:val="005133DD"/>
    <w:rsid w:val="005178CA"/>
    <w:rsid w:val="00545D51"/>
    <w:rsid w:val="005764CD"/>
    <w:rsid w:val="005841E8"/>
    <w:rsid w:val="005A3A3E"/>
    <w:rsid w:val="005B385C"/>
    <w:rsid w:val="005B55FC"/>
    <w:rsid w:val="005C7B2E"/>
    <w:rsid w:val="005D2327"/>
    <w:rsid w:val="005D314E"/>
    <w:rsid w:val="005D4AFD"/>
    <w:rsid w:val="005E4634"/>
    <w:rsid w:val="005E4ACE"/>
    <w:rsid w:val="005E79C3"/>
    <w:rsid w:val="006021AF"/>
    <w:rsid w:val="00620AF1"/>
    <w:rsid w:val="00624747"/>
    <w:rsid w:val="006335D3"/>
    <w:rsid w:val="00634959"/>
    <w:rsid w:val="00651045"/>
    <w:rsid w:val="00654A19"/>
    <w:rsid w:val="0065630D"/>
    <w:rsid w:val="00656488"/>
    <w:rsid w:val="00657A70"/>
    <w:rsid w:val="006629BF"/>
    <w:rsid w:val="006672A8"/>
    <w:rsid w:val="006708FA"/>
    <w:rsid w:val="00672124"/>
    <w:rsid w:val="006730E6"/>
    <w:rsid w:val="006805C2"/>
    <w:rsid w:val="00684188"/>
    <w:rsid w:val="006854C8"/>
    <w:rsid w:val="006969F5"/>
    <w:rsid w:val="006A1801"/>
    <w:rsid w:val="006A3BF3"/>
    <w:rsid w:val="006A7154"/>
    <w:rsid w:val="006A7E87"/>
    <w:rsid w:val="006C17C4"/>
    <w:rsid w:val="006C30B5"/>
    <w:rsid w:val="006D2801"/>
    <w:rsid w:val="006E071E"/>
    <w:rsid w:val="006E2F0A"/>
    <w:rsid w:val="00700412"/>
    <w:rsid w:val="007103CB"/>
    <w:rsid w:val="0071672E"/>
    <w:rsid w:val="0073637E"/>
    <w:rsid w:val="0074782E"/>
    <w:rsid w:val="0075270E"/>
    <w:rsid w:val="007567E6"/>
    <w:rsid w:val="00763D61"/>
    <w:rsid w:val="00764DED"/>
    <w:rsid w:val="00781A41"/>
    <w:rsid w:val="00782F28"/>
    <w:rsid w:val="007838A4"/>
    <w:rsid w:val="00786FF2"/>
    <w:rsid w:val="00795AC7"/>
    <w:rsid w:val="007A7A80"/>
    <w:rsid w:val="007B298B"/>
    <w:rsid w:val="007B4E46"/>
    <w:rsid w:val="007B727E"/>
    <w:rsid w:val="007B7413"/>
    <w:rsid w:val="007C3655"/>
    <w:rsid w:val="007E79ED"/>
    <w:rsid w:val="007F65D0"/>
    <w:rsid w:val="007F6B6D"/>
    <w:rsid w:val="0080356F"/>
    <w:rsid w:val="008135E9"/>
    <w:rsid w:val="00814CFA"/>
    <w:rsid w:val="008171B8"/>
    <w:rsid w:val="008306A2"/>
    <w:rsid w:val="00834412"/>
    <w:rsid w:val="00837D8C"/>
    <w:rsid w:val="00851371"/>
    <w:rsid w:val="0085469C"/>
    <w:rsid w:val="00887D4A"/>
    <w:rsid w:val="008902FE"/>
    <w:rsid w:val="008A3536"/>
    <w:rsid w:val="008A5E5E"/>
    <w:rsid w:val="008B78B6"/>
    <w:rsid w:val="008C3586"/>
    <w:rsid w:val="008D15A9"/>
    <w:rsid w:val="008D21AF"/>
    <w:rsid w:val="008D4B48"/>
    <w:rsid w:val="008D5878"/>
    <w:rsid w:val="008D6A87"/>
    <w:rsid w:val="008D71DC"/>
    <w:rsid w:val="008E2057"/>
    <w:rsid w:val="008E6BB0"/>
    <w:rsid w:val="008F5DA7"/>
    <w:rsid w:val="009047D8"/>
    <w:rsid w:val="009239BD"/>
    <w:rsid w:val="00932203"/>
    <w:rsid w:val="00942A97"/>
    <w:rsid w:val="0094660B"/>
    <w:rsid w:val="00952C68"/>
    <w:rsid w:val="00966A39"/>
    <w:rsid w:val="0097553C"/>
    <w:rsid w:val="00975824"/>
    <w:rsid w:val="009833D3"/>
    <w:rsid w:val="0099129C"/>
    <w:rsid w:val="00993DBC"/>
    <w:rsid w:val="0099690C"/>
    <w:rsid w:val="009A5758"/>
    <w:rsid w:val="009B10C4"/>
    <w:rsid w:val="009B2517"/>
    <w:rsid w:val="009B3C4A"/>
    <w:rsid w:val="009C1C0C"/>
    <w:rsid w:val="009C705D"/>
    <w:rsid w:val="009D719B"/>
    <w:rsid w:val="009E2C2D"/>
    <w:rsid w:val="009E508A"/>
    <w:rsid w:val="009E63AA"/>
    <w:rsid w:val="009F7664"/>
    <w:rsid w:val="00A02642"/>
    <w:rsid w:val="00A16DAD"/>
    <w:rsid w:val="00A175A8"/>
    <w:rsid w:val="00A21107"/>
    <w:rsid w:val="00A26969"/>
    <w:rsid w:val="00A273AA"/>
    <w:rsid w:val="00A34CF9"/>
    <w:rsid w:val="00A3692D"/>
    <w:rsid w:val="00A43923"/>
    <w:rsid w:val="00A47B32"/>
    <w:rsid w:val="00A50773"/>
    <w:rsid w:val="00A53086"/>
    <w:rsid w:val="00A623FE"/>
    <w:rsid w:val="00A81668"/>
    <w:rsid w:val="00A81DF5"/>
    <w:rsid w:val="00A94108"/>
    <w:rsid w:val="00A94D60"/>
    <w:rsid w:val="00AA2822"/>
    <w:rsid w:val="00AA5A0D"/>
    <w:rsid w:val="00AB569C"/>
    <w:rsid w:val="00AB77B8"/>
    <w:rsid w:val="00AC282F"/>
    <w:rsid w:val="00AC3225"/>
    <w:rsid w:val="00AD62EA"/>
    <w:rsid w:val="00AD73F9"/>
    <w:rsid w:val="00AD7C16"/>
    <w:rsid w:val="00AF2D96"/>
    <w:rsid w:val="00AF35EB"/>
    <w:rsid w:val="00B01D44"/>
    <w:rsid w:val="00B2047D"/>
    <w:rsid w:val="00B3389B"/>
    <w:rsid w:val="00B43FC0"/>
    <w:rsid w:val="00B4407B"/>
    <w:rsid w:val="00B441CF"/>
    <w:rsid w:val="00B45BB2"/>
    <w:rsid w:val="00B5306E"/>
    <w:rsid w:val="00B7457A"/>
    <w:rsid w:val="00B77DC5"/>
    <w:rsid w:val="00B85E1F"/>
    <w:rsid w:val="00BA2595"/>
    <w:rsid w:val="00BA3C75"/>
    <w:rsid w:val="00BA4348"/>
    <w:rsid w:val="00BB1157"/>
    <w:rsid w:val="00BC2100"/>
    <w:rsid w:val="00BE2536"/>
    <w:rsid w:val="00BE6F72"/>
    <w:rsid w:val="00BF1202"/>
    <w:rsid w:val="00BF6A82"/>
    <w:rsid w:val="00C02929"/>
    <w:rsid w:val="00C12F4C"/>
    <w:rsid w:val="00C15A17"/>
    <w:rsid w:val="00C41508"/>
    <w:rsid w:val="00C44322"/>
    <w:rsid w:val="00C44F10"/>
    <w:rsid w:val="00C46F44"/>
    <w:rsid w:val="00C53A29"/>
    <w:rsid w:val="00C6142A"/>
    <w:rsid w:val="00C640A2"/>
    <w:rsid w:val="00C72B64"/>
    <w:rsid w:val="00C77D54"/>
    <w:rsid w:val="00C83FD0"/>
    <w:rsid w:val="00C94257"/>
    <w:rsid w:val="00C96B58"/>
    <w:rsid w:val="00C972F6"/>
    <w:rsid w:val="00CA31DA"/>
    <w:rsid w:val="00CB5F21"/>
    <w:rsid w:val="00CB652A"/>
    <w:rsid w:val="00CC134C"/>
    <w:rsid w:val="00CC5652"/>
    <w:rsid w:val="00CF0BF6"/>
    <w:rsid w:val="00CF2CCE"/>
    <w:rsid w:val="00CF4C2B"/>
    <w:rsid w:val="00CF7E40"/>
    <w:rsid w:val="00D02F81"/>
    <w:rsid w:val="00D070D7"/>
    <w:rsid w:val="00D076FF"/>
    <w:rsid w:val="00D23272"/>
    <w:rsid w:val="00D23B7D"/>
    <w:rsid w:val="00D26DE5"/>
    <w:rsid w:val="00D408BB"/>
    <w:rsid w:val="00D46093"/>
    <w:rsid w:val="00D46EE5"/>
    <w:rsid w:val="00D53658"/>
    <w:rsid w:val="00D60D66"/>
    <w:rsid w:val="00D930FA"/>
    <w:rsid w:val="00D93F2E"/>
    <w:rsid w:val="00D96E10"/>
    <w:rsid w:val="00DA14ED"/>
    <w:rsid w:val="00DA72F7"/>
    <w:rsid w:val="00DB3CE8"/>
    <w:rsid w:val="00DB7A7E"/>
    <w:rsid w:val="00DD6A6C"/>
    <w:rsid w:val="00E00339"/>
    <w:rsid w:val="00E01A23"/>
    <w:rsid w:val="00E03534"/>
    <w:rsid w:val="00E04DE6"/>
    <w:rsid w:val="00E130F4"/>
    <w:rsid w:val="00E2183C"/>
    <w:rsid w:val="00E24E6B"/>
    <w:rsid w:val="00E3126E"/>
    <w:rsid w:val="00E3509A"/>
    <w:rsid w:val="00E35658"/>
    <w:rsid w:val="00E52972"/>
    <w:rsid w:val="00E73C4E"/>
    <w:rsid w:val="00E956C9"/>
    <w:rsid w:val="00EA12EB"/>
    <w:rsid w:val="00EA3616"/>
    <w:rsid w:val="00EB7771"/>
    <w:rsid w:val="00EC17D9"/>
    <w:rsid w:val="00EC46D1"/>
    <w:rsid w:val="00ED4CAD"/>
    <w:rsid w:val="00ED7A97"/>
    <w:rsid w:val="00EE0E9F"/>
    <w:rsid w:val="00EE3FC4"/>
    <w:rsid w:val="00EE4C1F"/>
    <w:rsid w:val="00EF1F94"/>
    <w:rsid w:val="00EF4156"/>
    <w:rsid w:val="00F10A7E"/>
    <w:rsid w:val="00F13D1D"/>
    <w:rsid w:val="00F14B90"/>
    <w:rsid w:val="00F17071"/>
    <w:rsid w:val="00F21806"/>
    <w:rsid w:val="00F27DC0"/>
    <w:rsid w:val="00F32F29"/>
    <w:rsid w:val="00F32F5D"/>
    <w:rsid w:val="00F4578C"/>
    <w:rsid w:val="00F46490"/>
    <w:rsid w:val="00F514F2"/>
    <w:rsid w:val="00F71697"/>
    <w:rsid w:val="00F72FF2"/>
    <w:rsid w:val="00F7773D"/>
    <w:rsid w:val="00F97B51"/>
    <w:rsid w:val="00FA644E"/>
    <w:rsid w:val="00FB4F9C"/>
    <w:rsid w:val="00FB72E3"/>
    <w:rsid w:val="00FC44EB"/>
    <w:rsid w:val="00FD6AEE"/>
    <w:rsid w:val="00FF12E3"/>
    <w:rsid w:val="00FF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16A429F"/>
  <w15:docId w15:val="{0CB9CD3B-6635-E645-B163-7C4F3D94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30F4"/>
    <w:pPr>
      <w:widowControl w:val="0"/>
      <w:suppressAutoHyphens/>
    </w:pPr>
    <w:rPr>
      <w:lang w:eastAsia="ar-SA"/>
    </w:rPr>
  </w:style>
  <w:style w:type="paragraph" w:styleId="Titolo1">
    <w:name w:val="heading 1"/>
    <w:basedOn w:val="Normale"/>
    <w:link w:val="Titolo1Carattere"/>
    <w:uiPriority w:val="1"/>
    <w:qFormat/>
    <w:rsid w:val="00A02642"/>
    <w:pPr>
      <w:numPr>
        <w:numId w:val="9"/>
      </w:numPr>
      <w:suppressAutoHyphens w:val="0"/>
      <w:outlineLvl w:val="0"/>
    </w:pPr>
    <w:rPr>
      <w:rFonts w:ascii="Arial" w:eastAsia="Arial" w:hAnsi="Arial" w:cstheme="minorBidi"/>
      <w:b/>
      <w:bCs/>
      <w:sz w:val="28"/>
      <w:szCs w:val="28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02642"/>
    <w:pPr>
      <w:keepNext/>
      <w:keepLines/>
      <w:widowControl/>
      <w:numPr>
        <w:ilvl w:val="1"/>
        <w:numId w:val="9"/>
      </w:numPr>
      <w:suppressAutoHyphens w:val="0"/>
      <w:spacing w:before="40" w:line="259" w:lineRule="auto"/>
      <w:outlineLvl w:val="1"/>
    </w:pPr>
    <w:rPr>
      <w:rFonts w:asciiTheme="minorHAnsi" w:eastAsiaTheme="majorEastAsia" w:hAnsiTheme="minorHAnsi" w:cstheme="majorBidi"/>
      <w:color w:val="000000" w:themeColor="text1"/>
      <w:sz w:val="22"/>
      <w:szCs w:val="26"/>
      <w:lang w:val="es-CO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2642"/>
    <w:pPr>
      <w:keepNext/>
      <w:keepLines/>
      <w:widowControl/>
      <w:numPr>
        <w:ilvl w:val="2"/>
        <w:numId w:val="9"/>
      </w:numPr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CO" w:eastAsia="en-US"/>
    </w:rPr>
  </w:style>
  <w:style w:type="paragraph" w:styleId="Titolo4">
    <w:name w:val="heading 4"/>
    <w:aliases w:val="Titolo 4 GAL"/>
    <w:basedOn w:val="Normale"/>
    <w:next w:val="Normale"/>
    <w:link w:val="Titolo4Carattere"/>
    <w:uiPriority w:val="9"/>
    <w:unhideWhenUsed/>
    <w:qFormat/>
    <w:rsid w:val="00D96E10"/>
    <w:pPr>
      <w:keepNext/>
      <w:keepLines/>
      <w:widowControl/>
      <w:suppressAutoHyphens w:val="0"/>
      <w:spacing w:before="40" w:line="259" w:lineRule="auto"/>
      <w:outlineLvl w:val="3"/>
    </w:pPr>
    <w:rPr>
      <w:rFonts w:ascii="Lato Bold" w:eastAsiaTheme="majorEastAsia" w:hAnsi="Lato Bold" w:cstheme="majorBidi"/>
      <w:iCs/>
      <w:color w:val="B75C9E"/>
      <w:sz w:val="28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2642"/>
    <w:pPr>
      <w:keepNext/>
      <w:keepLines/>
      <w:widowControl/>
      <w:numPr>
        <w:ilvl w:val="4"/>
        <w:numId w:val="9"/>
      </w:numPr>
      <w:suppressAutoHyphens w:val="0"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s-CO"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2642"/>
    <w:pPr>
      <w:keepNext/>
      <w:keepLines/>
      <w:widowControl/>
      <w:numPr>
        <w:ilvl w:val="5"/>
        <w:numId w:val="9"/>
      </w:numPr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s-CO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2642"/>
    <w:pPr>
      <w:keepNext/>
      <w:keepLines/>
      <w:widowControl/>
      <w:numPr>
        <w:ilvl w:val="6"/>
        <w:numId w:val="9"/>
      </w:numPr>
      <w:suppressAutoHyphens w:val="0"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CO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2642"/>
    <w:pPr>
      <w:keepNext/>
      <w:keepLines/>
      <w:widowControl/>
      <w:numPr>
        <w:ilvl w:val="7"/>
        <w:numId w:val="9"/>
      </w:numPr>
      <w:suppressAutoHyphens w:val="0"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CO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2642"/>
    <w:pPr>
      <w:keepNext/>
      <w:keepLines/>
      <w:widowControl/>
      <w:numPr>
        <w:ilvl w:val="8"/>
        <w:numId w:val="9"/>
      </w:numPr>
      <w:suppressAutoHyphens w:val="0"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O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  <w:sz w:val="24"/>
      <w:szCs w:val="2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5z0">
    <w:name w:val="WW8Num5z0"/>
    <w:rPr>
      <w:rFonts w:ascii="Arial" w:hAnsi="Arial"/>
      <w:b/>
      <w:i w:val="0"/>
      <w:sz w:val="24"/>
    </w:rPr>
  </w:style>
  <w:style w:type="character" w:customStyle="1" w:styleId="WW8Num8z0">
    <w:name w:val="WW8Num8z0"/>
    <w:rPr>
      <w:rFonts w:ascii="Arial" w:hAnsi="Arial" w:cs="Arial"/>
      <w:b w:val="0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Carpredefinitoparagrafo1">
    <w:name w:val="Car. predefinito paragrafo1"/>
  </w:style>
  <w:style w:type="character" w:customStyle="1" w:styleId="WW8Num1z0">
    <w:name w:val="WW8Num1z0"/>
    <w:rPr>
      <w:rFonts w:ascii="Wingdings" w:hAnsi="Wingdings" w:cs="Wingdings"/>
      <w:sz w:val="24"/>
      <w:szCs w:val="24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RTFNum21">
    <w:name w:val="RTF_Num 2 1"/>
    <w:rPr>
      <w:rFonts w:ascii="Symbol" w:eastAsia="Symbol" w:hAnsi="Symbol" w:cs="Symbol"/>
      <w:b w:val="0"/>
      <w:bCs w:val="0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RTFNum31">
    <w:name w:val="RTF_Num 3 1"/>
    <w:rPr>
      <w:rFonts w:ascii="Wingdings" w:eastAsia="Wingdings" w:hAnsi="Wingdings" w:cs="Wingdings"/>
    </w:rPr>
  </w:style>
  <w:style w:type="character" w:customStyle="1" w:styleId="RTFNum32">
    <w:name w:val="RTF_Num 3 2"/>
    <w:rPr>
      <w:rFonts w:ascii="Courier New" w:eastAsia="Courier New" w:hAnsi="Courier New" w:cs="Courier New"/>
    </w:rPr>
  </w:style>
  <w:style w:type="character" w:customStyle="1" w:styleId="RTFNum33">
    <w:name w:val="RTF_Num 3 3"/>
    <w:rPr>
      <w:rFonts w:ascii="Wingdings" w:eastAsia="Wingdings" w:hAnsi="Wingdings" w:cs="Wingdings"/>
    </w:rPr>
  </w:style>
  <w:style w:type="character" w:customStyle="1" w:styleId="RTFNum34">
    <w:name w:val="RTF_Num 3 4"/>
    <w:rPr>
      <w:rFonts w:ascii="Symbol" w:eastAsia="Symbol" w:hAnsi="Symbol" w:cs="Symbol"/>
    </w:rPr>
  </w:style>
  <w:style w:type="character" w:customStyle="1" w:styleId="RTFNum35">
    <w:name w:val="RTF_Num 3 5"/>
    <w:rPr>
      <w:rFonts w:ascii="Courier New" w:eastAsia="Courier New" w:hAnsi="Courier New" w:cs="Courier New"/>
    </w:rPr>
  </w:style>
  <w:style w:type="character" w:customStyle="1" w:styleId="RTFNum36">
    <w:name w:val="RTF_Num 3 6"/>
    <w:rPr>
      <w:rFonts w:ascii="Wingdings" w:eastAsia="Wingdings" w:hAnsi="Wingdings" w:cs="Wingdings"/>
    </w:rPr>
  </w:style>
  <w:style w:type="character" w:customStyle="1" w:styleId="RTFNum37">
    <w:name w:val="RTF_Num 3 7"/>
    <w:rPr>
      <w:rFonts w:ascii="Symbol" w:eastAsia="Symbol" w:hAnsi="Symbol" w:cs="Symbol"/>
    </w:rPr>
  </w:style>
  <w:style w:type="character" w:customStyle="1" w:styleId="RTFNum38">
    <w:name w:val="RTF_Num 3 8"/>
    <w:rPr>
      <w:rFonts w:ascii="Courier New" w:eastAsia="Courier New" w:hAnsi="Courier New" w:cs="Courier New"/>
    </w:rPr>
  </w:style>
  <w:style w:type="character" w:customStyle="1" w:styleId="RTFNum39">
    <w:name w:val="RTF_Num 3 9"/>
    <w:rPr>
      <w:rFonts w:ascii="Wingdings" w:eastAsia="Wingdings" w:hAnsi="Wingdings" w:cs="Wingdings"/>
    </w:rPr>
  </w:style>
  <w:style w:type="character" w:customStyle="1" w:styleId="RTFNum41">
    <w:name w:val="RTF_Num 4 1"/>
    <w:rPr>
      <w:rFonts w:cs="Times New Roman"/>
    </w:rPr>
  </w:style>
  <w:style w:type="character" w:customStyle="1" w:styleId="RTFNum42">
    <w:name w:val="RTF_Num 4 2"/>
    <w:rPr>
      <w:rFonts w:cs="Times New Roman"/>
    </w:rPr>
  </w:style>
  <w:style w:type="character" w:customStyle="1" w:styleId="RTFNum43">
    <w:name w:val="RTF_Num 4 3"/>
    <w:rPr>
      <w:rFonts w:cs="Times New Roman"/>
    </w:rPr>
  </w:style>
  <w:style w:type="character" w:customStyle="1" w:styleId="RTFNum44">
    <w:name w:val="RTF_Num 4 4"/>
    <w:rPr>
      <w:rFonts w:cs="Times New Roman"/>
    </w:rPr>
  </w:style>
  <w:style w:type="character" w:customStyle="1" w:styleId="RTFNum45">
    <w:name w:val="RTF_Num 4 5"/>
    <w:rPr>
      <w:rFonts w:cs="Times New Roman"/>
    </w:rPr>
  </w:style>
  <w:style w:type="character" w:customStyle="1" w:styleId="RTFNum46">
    <w:name w:val="RTF_Num 4 6"/>
    <w:rPr>
      <w:rFonts w:cs="Times New Roman"/>
    </w:rPr>
  </w:style>
  <w:style w:type="character" w:customStyle="1" w:styleId="RTFNum47">
    <w:name w:val="RTF_Num 4 7"/>
    <w:rPr>
      <w:rFonts w:cs="Times New Roman"/>
    </w:rPr>
  </w:style>
  <w:style w:type="character" w:customStyle="1" w:styleId="RTFNum48">
    <w:name w:val="RTF_Num 4 8"/>
    <w:rPr>
      <w:rFonts w:cs="Times New Roman"/>
    </w:rPr>
  </w:style>
  <w:style w:type="character" w:customStyle="1" w:styleId="RTFNum49">
    <w:name w:val="RTF_Num 4 9"/>
    <w:rPr>
      <w:rFonts w:cs="Times New Roman"/>
    </w:rPr>
  </w:style>
  <w:style w:type="character" w:customStyle="1" w:styleId="RTFNum51">
    <w:name w:val="RTF_Num 5 1"/>
    <w:rPr>
      <w:rFonts w:ascii="Wingdings" w:eastAsia="Wingdings" w:hAnsi="Wingdings" w:cs="Wingdings"/>
    </w:rPr>
  </w:style>
  <w:style w:type="character" w:customStyle="1" w:styleId="RTFNum52">
    <w:name w:val="RTF_Num 5 2"/>
    <w:rPr>
      <w:rFonts w:ascii="Courier New" w:eastAsia="Courier New" w:hAnsi="Courier New" w:cs="Courier New"/>
    </w:rPr>
  </w:style>
  <w:style w:type="character" w:customStyle="1" w:styleId="RTFNum53">
    <w:name w:val="RTF_Num 5 3"/>
    <w:rPr>
      <w:rFonts w:ascii="Wingdings" w:eastAsia="Wingdings" w:hAnsi="Wingdings" w:cs="Wingdings"/>
    </w:rPr>
  </w:style>
  <w:style w:type="character" w:customStyle="1" w:styleId="RTFNum54">
    <w:name w:val="RTF_Num 5 4"/>
    <w:rPr>
      <w:rFonts w:ascii="Symbol" w:eastAsia="Symbol" w:hAnsi="Symbol" w:cs="Symbol"/>
    </w:rPr>
  </w:style>
  <w:style w:type="character" w:customStyle="1" w:styleId="RTFNum55">
    <w:name w:val="RTF_Num 5 5"/>
    <w:rPr>
      <w:rFonts w:ascii="Courier New" w:eastAsia="Courier New" w:hAnsi="Courier New" w:cs="Courier New"/>
    </w:rPr>
  </w:style>
  <w:style w:type="character" w:customStyle="1" w:styleId="RTFNum56">
    <w:name w:val="RTF_Num 5 6"/>
    <w:rPr>
      <w:rFonts w:ascii="Wingdings" w:eastAsia="Wingdings" w:hAnsi="Wingdings" w:cs="Wingdings"/>
    </w:rPr>
  </w:style>
  <w:style w:type="character" w:customStyle="1" w:styleId="RTFNum57">
    <w:name w:val="RTF_Num 5 7"/>
    <w:rPr>
      <w:rFonts w:ascii="Symbol" w:eastAsia="Symbol" w:hAnsi="Symbol" w:cs="Symbol"/>
    </w:rPr>
  </w:style>
  <w:style w:type="character" w:customStyle="1" w:styleId="RTFNum58">
    <w:name w:val="RTF_Num 5 8"/>
    <w:rPr>
      <w:rFonts w:ascii="Courier New" w:eastAsia="Courier New" w:hAnsi="Courier New" w:cs="Courier New"/>
    </w:rPr>
  </w:style>
  <w:style w:type="character" w:customStyle="1" w:styleId="RTFNum59">
    <w:name w:val="RTF_Num 5 9"/>
    <w:rPr>
      <w:rFonts w:ascii="Wingdings" w:eastAsia="Wingdings" w:hAnsi="Wingdings" w:cs="Wingdings"/>
    </w:rPr>
  </w:style>
  <w:style w:type="character" w:customStyle="1" w:styleId="RTFNum61">
    <w:name w:val="RTF_Num 6 1"/>
    <w:rPr>
      <w:rFonts w:ascii="Wingdings" w:eastAsia="Wingdings" w:hAnsi="Wingdings" w:cs="Wingdings"/>
      <w:sz w:val="16"/>
      <w:szCs w:val="16"/>
    </w:rPr>
  </w:style>
  <w:style w:type="character" w:customStyle="1" w:styleId="RTFNum71">
    <w:name w:val="RTF_Num 7 1"/>
    <w:rPr>
      <w:rFonts w:cs="Times New Roman"/>
    </w:rPr>
  </w:style>
  <w:style w:type="character" w:customStyle="1" w:styleId="RTFNum72">
    <w:name w:val="RTF_Num 7 2"/>
    <w:rPr>
      <w:rFonts w:cs="Times New Roman"/>
    </w:rPr>
  </w:style>
  <w:style w:type="character" w:customStyle="1" w:styleId="RTFNum73">
    <w:name w:val="RTF_Num 7 3"/>
    <w:rPr>
      <w:rFonts w:cs="Times New Roman"/>
    </w:rPr>
  </w:style>
  <w:style w:type="character" w:customStyle="1" w:styleId="RTFNum74">
    <w:name w:val="RTF_Num 7 4"/>
    <w:rPr>
      <w:rFonts w:cs="Times New Roman"/>
    </w:rPr>
  </w:style>
  <w:style w:type="character" w:customStyle="1" w:styleId="RTFNum75">
    <w:name w:val="RTF_Num 7 5"/>
    <w:rPr>
      <w:rFonts w:cs="Times New Roman"/>
    </w:rPr>
  </w:style>
  <w:style w:type="character" w:customStyle="1" w:styleId="RTFNum76">
    <w:name w:val="RTF_Num 7 6"/>
    <w:rPr>
      <w:rFonts w:cs="Times New Roman"/>
    </w:rPr>
  </w:style>
  <w:style w:type="character" w:customStyle="1" w:styleId="RTFNum77">
    <w:name w:val="RTF_Num 7 7"/>
    <w:rPr>
      <w:rFonts w:cs="Times New Roman"/>
    </w:rPr>
  </w:style>
  <w:style w:type="character" w:customStyle="1" w:styleId="RTFNum78">
    <w:name w:val="RTF_Num 7 8"/>
    <w:rPr>
      <w:rFonts w:cs="Times New Roman"/>
    </w:rPr>
  </w:style>
  <w:style w:type="character" w:customStyle="1" w:styleId="RTFNum79">
    <w:name w:val="RTF_Num 7 9"/>
    <w:rPr>
      <w:rFonts w:cs="Times New Roman"/>
    </w:rPr>
  </w:style>
  <w:style w:type="character" w:customStyle="1" w:styleId="RTFNum81">
    <w:name w:val="RTF_Num 8 1"/>
    <w:rPr>
      <w:rFonts w:ascii="Symbol" w:eastAsia="Symbol" w:hAnsi="Symbol" w:cs="Symbol"/>
      <w:b w:val="0"/>
      <w:bCs w:val="0"/>
    </w:rPr>
  </w:style>
  <w:style w:type="character" w:customStyle="1" w:styleId="RTFNum82">
    <w:name w:val="RTF_Num 8 2"/>
    <w:rPr>
      <w:rFonts w:ascii="Courier New" w:eastAsia="Courier New" w:hAnsi="Courier New" w:cs="Courier New"/>
    </w:rPr>
  </w:style>
  <w:style w:type="character" w:customStyle="1" w:styleId="RTFNum83">
    <w:name w:val="RTF_Num 8 3"/>
    <w:rPr>
      <w:rFonts w:ascii="Wingdings" w:eastAsia="Wingdings" w:hAnsi="Wingdings" w:cs="Wingdings"/>
    </w:rPr>
  </w:style>
  <w:style w:type="character" w:customStyle="1" w:styleId="RTFNum84">
    <w:name w:val="RTF_Num 8 4"/>
    <w:rPr>
      <w:rFonts w:ascii="Symbol" w:eastAsia="Symbol" w:hAnsi="Symbol" w:cs="Symbol"/>
    </w:rPr>
  </w:style>
  <w:style w:type="character" w:customStyle="1" w:styleId="RTFNum85">
    <w:name w:val="RTF_Num 8 5"/>
    <w:rPr>
      <w:rFonts w:ascii="Courier New" w:eastAsia="Courier New" w:hAnsi="Courier New" w:cs="Courier New"/>
    </w:rPr>
  </w:style>
  <w:style w:type="character" w:customStyle="1" w:styleId="RTFNum86">
    <w:name w:val="RTF_Num 8 6"/>
    <w:rPr>
      <w:rFonts w:ascii="Wingdings" w:eastAsia="Wingdings" w:hAnsi="Wingdings" w:cs="Wingdings"/>
    </w:rPr>
  </w:style>
  <w:style w:type="character" w:customStyle="1" w:styleId="RTFNum87">
    <w:name w:val="RTF_Num 8 7"/>
    <w:rPr>
      <w:rFonts w:ascii="Symbol" w:eastAsia="Symbol" w:hAnsi="Symbol" w:cs="Symbol"/>
    </w:rPr>
  </w:style>
  <w:style w:type="character" w:customStyle="1" w:styleId="RTFNum88">
    <w:name w:val="RTF_Num 8 8"/>
    <w:rPr>
      <w:rFonts w:ascii="Courier New" w:eastAsia="Courier New" w:hAnsi="Courier New" w:cs="Courier New"/>
    </w:rPr>
  </w:style>
  <w:style w:type="character" w:customStyle="1" w:styleId="RTFNum89">
    <w:name w:val="RTF_Num 8 9"/>
    <w:rPr>
      <w:rFonts w:ascii="Wingdings" w:eastAsia="Wingdings" w:hAnsi="Wingdings" w:cs="Wingdings"/>
    </w:rPr>
  </w:style>
  <w:style w:type="character" w:customStyle="1" w:styleId="RTFNum91">
    <w:name w:val="RTF_Num 9 1"/>
    <w:rPr>
      <w:rFonts w:ascii="Symbol" w:eastAsia="Symbol" w:hAnsi="Symbol" w:cs="Symbol"/>
      <w:color w:val="auto"/>
      <w:sz w:val="20"/>
      <w:szCs w:val="20"/>
    </w:rPr>
  </w:style>
  <w:style w:type="character" w:customStyle="1" w:styleId="RTFNum92">
    <w:name w:val="RTF_Num 9 2"/>
    <w:rPr>
      <w:rFonts w:ascii="Courier New" w:eastAsia="Courier New" w:hAnsi="Courier New" w:cs="Courier New"/>
    </w:rPr>
  </w:style>
  <w:style w:type="character" w:customStyle="1" w:styleId="RTFNum93">
    <w:name w:val="RTF_Num 9 3"/>
    <w:rPr>
      <w:rFonts w:ascii="Wingdings" w:eastAsia="Wingdings" w:hAnsi="Wingdings" w:cs="Wingdings"/>
    </w:rPr>
  </w:style>
  <w:style w:type="character" w:customStyle="1" w:styleId="RTFNum94">
    <w:name w:val="RTF_Num 9 4"/>
    <w:rPr>
      <w:rFonts w:ascii="Symbol" w:eastAsia="Symbol" w:hAnsi="Symbol" w:cs="Symbol"/>
    </w:rPr>
  </w:style>
  <w:style w:type="character" w:customStyle="1" w:styleId="RTFNum95">
    <w:name w:val="RTF_Num 9 5"/>
    <w:rPr>
      <w:rFonts w:ascii="Courier New" w:eastAsia="Courier New" w:hAnsi="Courier New" w:cs="Courier New"/>
    </w:rPr>
  </w:style>
  <w:style w:type="character" w:customStyle="1" w:styleId="RTFNum96">
    <w:name w:val="RTF_Num 9 6"/>
    <w:rPr>
      <w:rFonts w:ascii="Wingdings" w:eastAsia="Wingdings" w:hAnsi="Wingdings" w:cs="Wingdings"/>
    </w:rPr>
  </w:style>
  <w:style w:type="character" w:customStyle="1" w:styleId="RTFNum97">
    <w:name w:val="RTF_Num 9 7"/>
    <w:rPr>
      <w:rFonts w:ascii="Symbol" w:eastAsia="Symbol" w:hAnsi="Symbol" w:cs="Symbol"/>
    </w:rPr>
  </w:style>
  <w:style w:type="character" w:customStyle="1" w:styleId="RTFNum98">
    <w:name w:val="RTF_Num 9 8"/>
    <w:rPr>
      <w:rFonts w:ascii="Courier New" w:eastAsia="Courier New" w:hAnsi="Courier New" w:cs="Courier New"/>
    </w:rPr>
  </w:style>
  <w:style w:type="character" w:customStyle="1" w:styleId="RTFNum99">
    <w:name w:val="RTF_Num 9 9"/>
    <w:rPr>
      <w:rFonts w:ascii="Wingdings" w:eastAsia="Wingdings" w:hAnsi="Wingdings" w:cs="Wingdings"/>
    </w:rPr>
  </w:style>
  <w:style w:type="character" w:customStyle="1" w:styleId="RTFNum101">
    <w:name w:val="RTF_Num 10 1"/>
    <w:rPr>
      <w:rFonts w:ascii="Symbol" w:eastAsia="Symbol" w:hAnsi="Symbol" w:cs="Symbol"/>
    </w:rPr>
  </w:style>
  <w:style w:type="character" w:customStyle="1" w:styleId="RTFNum102">
    <w:name w:val="RTF_Num 10 2"/>
    <w:rPr>
      <w:rFonts w:ascii="Courier New" w:eastAsia="Courier New" w:hAnsi="Courier New" w:cs="Courier New"/>
    </w:rPr>
  </w:style>
  <w:style w:type="character" w:customStyle="1" w:styleId="RTFNum103">
    <w:name w:val="RTF_Num 10 3"/>
    <w:rPr>
      <w:rFonts w:ascii="Wingdings" w:eastAsia="Wingdings" w:hAnsi="Wingdings" w:cs="Wingdings"/>
    </w:rPr>
  </w:style>
  <w:style w:type="character" w:customStyle="1" w:styleId="RTFNum104">
    <w:name w:val="RTF_Num 10 4"/>
    <w:rPr>
      <w:rFonts w:ascii="Symbol" w:eastAsia="Symbol" w:hAnsi="Symbol" w:cs="Symbol"/>
    </w:rPr>
  </w:style>
  <w:style w:type="character" w:customStyle="1" w:styleId="RTFNum105">
    <w:name w:val="RTF_Num 10 5"/>
    <w:rPr>
      <w:rFonts w:ascii="Courier New" w:eastAsia="Courier New" w:hAnsi="Courier New" w:cs="Courier New"/>
    </w:rPr>
  </w:style>
  <w:style w:type="character" w:customStyle="1" w:styleId="RTFNum106">
    <w:name w:val="RTF_Num 10 6"/>
    <w:rPr>
      <w:rFonts w:ascii="Wingdings" w:eastAsia="Wingdings" w:hAnsi="Wingdings" w:cs="Wingdings"/>
    </w:rPr>
  </w:style>
  <w:style w:type="character" w:customStyle="1" w:styleId="RTFNum107">
    <w:name w:val="RTF_Num 10 7"/>
    <w:rPr>
      <w:rFonts w:ascii="Symbol" w:eastAsia="Symbol" w:hAnsi="Symbol" w:cs="Symbol"/>
    </w:rPr>
  </w:style>
  <w:style w:type="character" w:customStyle="1" w:styleId="RTFNum108">
    <w:name w:val="RTF_Num 10 8"/>
    <w:rPr>
      <w:rFonts w:ascii="Courier New" w:eastAsia="Courier New" w:hAnsi="Courier New" w:cs="Courier New"/>
    </w:rPr>
  </w:style>
  <w:style w:type="character" w:customStyle="1" w:styleId="RTFNum109">
    <w:name w:val="RTF_Num 10 9"/>
    <w:rPr>
      <w:rFonts w:ascii="Wingdings" w:eastAsia="Wingdings" w:hAnsi="Wingdings" w:cs="Wingdings"/>
    </w:rPr>
  </w:style>
  <w:style w:type="character" w:customStyle="1" w:styleId="RTFNum111">
    <w:name w:val="RTF_Num 11 1"/>
    <w:rPr>
      <w:rFonts w:ascii="Wingdings" w:eastAsia="Wingdings" w:hAnsi="Wingdings" w:cs="Wingdings"/>
      <w:sz w:val="24"/>
      <w:szCs w:val="24"/>
    </w:rPr>
  </w:style>
  <w:style w:type="character" w:customStyle="1" w:styleId="RTFNum112">
    <w:name w:val="RTF_Num 11 2"/>
    <w:rPr>
      <w:rFonts w:ascii="Courier New" w:eastAsia="Courier New" w:hAnsi="Courier New" w:cs="Courier New"/>
    </w:rPr>
  </w:style>
  <w:style w:type="character" w:customStyle="1" w:styleId="RTFNum113">
    <w:name w:val="RTF_Num 11 3"/>
    <w:rPr>
      <w:rFonts w:ascii="Wingdings" w:eastAsia="Wingdings" w:hAnsi="Wingdings" w:cs="Wingdings"/>
    </w:rPr>
  </w:style>
  <w:style w:type="character" w:customStyle="1" w:styleId="RTFNum114">
    <w:name w:val="RTF_Num 11 4"/>
    <w:rPr>
      <w:rFonts w:ascii="Symbol" w:eastAsia="Symbol" w:hAnsi="Symbol" w:cs="Symbol"/>
    </w:rPr>
  </w:style>
  <w:style w:type="character" w:customStyle="1" w:styleId="RTFNum115">
    <w:name w:val="RTF_Num 11 5"/>
    <w:rPr>
      <w:rFonts w:ascii="Courier New" w:eastAsia="Courier New" w:hAnsi="Courier New" w:cs="Courier New"/>
    </w:rPr>
  </w:style>
  <w:style w:type="character" w:customStyle="1" w:styleId="RTFNum116">
    <w:name w:val="RTF_Num 11 6"/>
    <w:rPr>
      <w:rFonts w:ascii="Wingdings" w:eastAsia="Wingdings" w:hAnsi="Wingdings" w:cs="Wingdings"/>
    </w:rPr>
  </w:style>
  <w:style w:type="character" w:customStyle="1" w:styleId="RTFNum117">
    <w:name w:val="RTF_Num 11 7"/>
    <w:rPr>
      <w:rFonts w:ascii="Symbol" w:eastAsia="Symbol" w:hAnsi="Symbol" w:cs="Symbol"/>
    </w:rPr>
  </w:style>
  <w:style w:type="character" w:customStyle="1" w:styleId="RTFNum118">
    <w:name w:val="RTF_Num 11 8"/>
    <w:rPr>
      <w:rFonts w:ascii="Courier New" w:eastAsia="Courier New" w:hAnsi="Courier New" w:cs="Courier New"/>
    </w:rPr>
  </w:style>
  <w:style w:type="character" w:customStyle="1" w:styleId="RTFNum119">
    <w:name w:val="RTF_Num 11 9"/>
    <w:rPr>
      <w:rFonts w:ascii="Wingdings" w:eastAsia="Wingdings" w:hAnsi="Wingdings" w:cs="Wingdings"/>
    </w:rPr>
  </w:style>
  <w:style w:type="character" w:customStyle="1" w:styleId="RTFNum121">
    <w:name w:val="RTF_Num 12 1"/>
    <w:rPr>
      <w:rFonts w:ascii="Times New Roman" w:eastAsia="Times New Roman" w:hAnsi="Times New Roman" w:cs="Times New Roman"/>
    </w:rPr>
  </w:style>
  <w:style w:type="character" w:customStyle="1" w:styleId="RTFNum131">
    <w:name w:val="RTF_Num 13 1"/>
    <w:rPr>
      <w:rFonts w:ascii="Symbol" w:eastAsia="Symbol" w:hAnsi="Symbol" w:cs="Symbol"/>
      <w:b w:val="0"/>
      <w:bCs w:val="0"/>
    </w:rPr>
  </w:style>
  <w:style w:type="character" w:customStyle="1" w:styleId="RTFNum132">
    <w:name w:val="RTF_Num 13 2"/>
    <w:rPr>
      <w:rFonts w:ascii="Courier New" w:eastAsia="Courier New" w:hAnsi="Courier New" w:cs="Courier New"/>
    </w:rPr>
  </w:style>
  <w:style w:type="character" w:customStyle="1" w:styleId="RTFNum133">
    <w:name w:val="RTF_Num 13 3"/>
    <w:rPr>
      <w:rFonts w:ascii="Wingdings" w:eastAsia="Wingdings" w:hAnsi="Wingdings" w:cs="Wingdings"/>
    </w:rPr>
  </w:style>
  <w:style w:type="character" w:customStyle="1" w:styleId="RTFNum134">
    <w:name w:val="RTF_Num 13 4"/>
    <w:rPr>
      <w:rFonts w:ascii="Symbol" w:eastAsia="Symbol" w:hAnsi="Symbol" w:cs="Symbol"/>
    </w:rPr>
  </w:style>
  <w:style w:type="character" w:customStyle="1" w:styleId="RTFNum135">
    <w:name w:val="RTF_Num 13 5"/>
    <w:rPr>
      <w:rFonts w:ascii="Courier New" w:eastAsia="Courier New" w:hAnsi="Courier New" w:cs="Courier New"/>
    </w:rPr>
  </w:style>
  <w:style w:type="character" w:customStyle="1" w:styleId="RTFNum136">
    <w:name w:val="RTF_Num 13 6"/>
    <w:rPr>
      <w:rFonts w:ascii="Wingdings" w:eastAsia="Wingdings" w:hAnsi="Wingdings" w:cs="Wingdings"/>
    </w:rPr>
  </w:style>
  <w:style w:type="character" w:customStyle="1" w:styleId="RTFNum137">
    <w:name w:val="RTF_Num 13 7"/>
    <w:rPr>
      <w:rFonts w:ascii="Symbol" w:eastAsia="Symbol" w:hAnsi="Symbol" w:cs="Symbol"/>
    </w:rPr>
  </w:style>
  <w:style w:type="character" w:customStyle="1" w:styleId="RTFNum138">
    <w:name w:val="RTF_Num 13 8"/>
    <w:rPr>
      <w:rFonts w:ascii="Courier New" w:eastAsia="Courier New" w:hAnsi="Courier New" w:cs="Courier New"/>
    </w:rPr>
  </w:style>
  <w:style w:type="character" w:customStyle="1" w:styleId="RTFNum139">
    <w:name w:val="RTF_Num 13 9"/>
    <w:rPr>
      <w:rFonts w:ascii="Wingdings" w:eastAsia="Wingdings" w:hAnsi="Wingdings" w:cs="Wingdings"/>
    </w:rPr>
  </w:style>
  <w:style w:type="character" w:customStyle="1" w:styleId="RTFNum141">
    <w:name w:val="RTF_Num 14 1"/>
    <w:rPr>
      <w:rFonts w:ascii="Wingdings" w:eastAsia="Wingdings" w:hAnsi="Wingdings" w:cs="Wingdings"/>
      <w:color w:val="auto"/>
      <w:sz w:val="24"/>
      <w:szCs w:val="24"/>
    </w:rPr>
  </w:style>
  <w:style w:type="character" w:customStyle="1" w:styleId="RTFNum151">
    <w:name w:val="RTF_Num 15 1"/>
    <w:rPr>
      <w:rFonts w:cs="Times New Roman"/>
    </w:rPr>
  </w:style>
  <w:style w:type="character" w:customStyle="1" w:styleId="RTFNum161">
    <w:name w:val="RTF_Num 16 1"/>
    <w:rPr>
      <w:rFonts w:ascii="Wingdings" w:eastAsia="Wingdings" w:hAnsi="Wingdings" w:cs="Wingdings"/>
    </w:rPr>
  </w:style>
  <w:style w:type="character" w:customStyle="1" w:styleId="RTFNum162">
    <w:name w:val="RTF_Num 16 2"/>
    <w:rPr>
      <w:rFonts w:ascii="Courier New" w:eastAsia="Courier New" w:hAnsi="Courier New" w:cs="Courier New"/>
    </w:rPr>
  </w:style>
  <w:style w:type="character" w:customStyle="1" w:styleId="RTFNum163">
    <w:name w:val="RTF_Num 16 3"/>
    <w:rPr>
      <w:rFonts w:ascii="Wingdings" w:eastAsia="Wingdings" w:hAnsi="Wingdings" w:cs="Wingdings"/>
    </w:rPr>
  </w:style>
  <w:style w:type="character" w:customStyle="1" w:styleId="RTFNum164">
    <w:name w:val="RTF_Num 16 4"/>
    <w:rPr>
      <w:rFonts w:ascii="Symbol" w:eastAsia="Symbol" w:hAnsi="Symbol" w:cs="Symbol"/>
    </w:rPr>
  </w:style>
  <w:style w:type="character" w:customStyle="1" w:styleId="RTFNum165">
    <w:name w:val="RTF_Num 16 5"/>
    <w:rPr>
      <w:rFonts w:ascii="Courier New" w:eastAsia="Courier New" w:hAnsi="Courier New" w:cs="Courier New"/>
    </w:rPr>
  </w:style>
  <w:style w:type="character" w:customStyle="1" w:styleId="RTFNum166">
    <w:name w:val="RTF_Num 16 6"/>
    <w:rPr>
      <w:rFonts w:ascii="Wingdings" w:eastAsia="Wingdings" w:hAnsi="Wingdings" w:cs="Wingdings"/>
    </w:rPr>
  </w:style>
  <w:style w:type="character" w:customStyle="1" w:styleId="RTFNum167">
    <w:name w:val="RTF_Num 16 7"/>
    <w:rPr>
      <w:rFonts w:ascii="Symbol" w:eastAsia="Symbol" w:hAnsi="Symbol" w:cs="Symbol"/>
    </w:rPr>
  </w:style>
  <w:style w:type="character" w:customStyle="1" w:styleId="RTFNum168">
    <w:name w:val="RTF_Num 16 8"/>
    <w:rPr>
      <w:rFonts w:ascii="Courier New" w:eastAsia="Courier New" w:hAnsi="Courier New" w:cs="Courier New"/>
    </w:rPr>
  </w:style>
  <w:style w:type="character" w:customStyle="1" w:styleId="RTFNum169">
    <w:name w:val="RTF_Num 16 9"/>
    <w:rPr>
      <w:rFonts w:ascii="Wingdings" w:eastAsia="Wingdings" w:hAnsi="Wingdings" w:cs="Wingdings"/>
    </w:rPr>
  </w:style>
  <w:style w:type="character" w:customStyle="1" w:styleId="RTFNum171">
    <w:name w:val="RTF_Num 17 1"/>
    <w:rPr>
      <w:rFonts w:ascii="Symbol" w:eastAsia="Symbol" w:hAnsi="Symbol" w:cs="Symbol"/>
      <w:b w:val="0"/>
      <w:bCs w:val="0"/>
    </w:rPr>
  </w:style>
  <w:style w:type="character" w:customStyle="1" w:styleId="RTFNum172">
    <w:name w:val="RTF_Num 17 2"/>
    <w:rPr>
      <w:rFonts w:ascii="Courier New" w:eastAsia="Courier New" w:hAnsi="Courier New" w:cs="Courier New"/>
    </w:rPr>
  </w:style>
  <w:style w:type="character" w:customStyle="1" w:styleId="RTFNum173">
    <w:name w:val="RTF_Num 17 3"/>
    <w:rPr>
      <w:rFonts w:ascii="Wingdings" w:eastAsia="Wingdings" w:hAnsi="Wingdings" w:cs="Wingdings"/>
    </w:rPr>
  </w:style>
  <w:style w:type="character" w:customStyle="1" w:styleId="RTFNum174">
    <w:name w:val="RTF_Num 17 4"/>
    <w:rPr>
      <w:rFonts w:ascii="Symbol" w:eastAsia="Symbol" w:hAnsi="Symbol" w:cs="Symbol"/>
    </w:rPr>
  </w:style>
  <w:style w:type="character" w:customStyle="1" w:styleId="RTFNum175">
    <w:name w:val="RTF_Num 17 5"/>
    <w:rPr>
      <w:rFonts w:ascii="Courier New" w:eastAsia="Courier New" w:hAnsi="Courier New" w:cs="Courier New"/>
    </w:rPr>
  </w:style>
  <w:style w:type="character" w:customStyle="1" w:styleId="RTFNum176">
    <w:name w:val="RTF_Num 17 6"/>
    <w:rPr>
      <w:rFonts w:ascii="Wingdings" w:eastAsia="Wingdings" w:hAnsi="Wingdings" w:cs="Wingdings"/>
    </w:rPr>
  </w:style>
  <w:style w:type="character" w:customStyle="1" w:styleId="RTFNum177">
    <w:name w:val="RTF_Num 17 7"/>
    <w:rPr>
      <w:rFonts w:ascii="Symbol" w:eastAsia="Symbol" w:hAnsi="Symbol" w:cs="Symbol"/>
    </w:rPr>
  </w:style>
  <w:style w:type="character" w:customStyle="1" w:styleId="RTFNum178">
    <w:name w:val="RTF_Num 17 8"/>
    <w:rPr>
      <w:rFonts w:ascii="Courier New" w:eastAsia="Courier New" w:hAnsi="Courier New" w:cs="Courier New"/>
    </w:rPr>
  </w:style>
  <w:style w:type="character" w:customStyle="1" w:styleId="RTFNum179">
    <w:name w:val="RTF_Num 17 9"/>
    <w:rPr>
      <w:rFonts w:ascii="Wingdings" w:eastAsia="Wingdings" w:hAnsi="Wingdings" w:cs="Wingdings"/>
    </w:rPr>
  </w:style>
  <w:style w:type="character" w:customStyle="1" w:styleId="RTFNum181">
    <w:name w:val="RTF_Num 18 1"/>
    <w:rPr>
      <w:rFonts w:ascii="Symbol" w:eastAsia="Symbol" w:hAnsi="Symbol" w:cs="Symbol"/>
      <w:b w:val="0"/>
      <w:bCs w:val="0"/>
    </w:rPr>
  </w:style>
  <w:style w:type="character" w:customStyle="1" w:styleId="RTFNum182">
    <w:name w:val="RTF_Num 18 2"/>
    <w:rPr>
      <w:rFonts w:ascii="Courier New" w:eastAsia="Courier New" w:hAnsi="Courier New" w:cs="Courier New"/>
    </w:rPr>
  </w:style>
  <w:style w:type="character" w:customStyle="1" w:styleId="RTFNum183">
    <w:name w:val="RTF_Num 18 3"/>
    <w:rPr>
      <w:rFonts w:ascii="Wingdings" w:eastAsia="Wingdings" w:hAnsi="Wingdings" w:cs="Wingdings"/>
    </w:rPr>
  </w:style>
  <w:style w:type="character" w:customStyle="1" w:styleId="RTFNum184">
    <w:name w:val="RTF_Num 18 4"/>
    <w:rPr>
      <w:rFonts w:ascii="Symbol" w:eastAsia="Symbol" w:hAnsi="Symbol" w:cs="Symbol"/>
    </w:rPr>
  </w:style>
  <w:style w:type="character" w:customStyle="1" w:styleId="RTFNum185">
    <w:name w:val="RTF_Num 18 5"/>
    <w:rPr>
      <w:rFonts w:ascii="Courier New" w:eastAsia="Courier New" w:hAnsi="Courier New" w:cs="Courier New"/>
    </w:rPr>
  </w:style>
  <w:style w:type="character" w:customStyle="1" w:styleId="RTFNum186">
    <w:name w:val="RTF_Num 18 6"/>
    <w:rPr>
      <w:rFonts w:ascii="Wingdings" w:eastAsia="Wingdings" w:hAnsi="Wingdings" w:cs="Wingdings"/>
    </w:rPr>
  </w:style>
  <w:style w:type="character" w:customStyle="1" w:styleId="RTFNum187">
    <w:name w:val="RTF_Num 18 7"/>
    <w:rPr>
      <w:rFonts w:ascii="Symbol" w:eastAsia="Symbol" w:hAnsi="Symbol" w:cs="Symbol"/>
    </w:rPr>
  </w:style>
  <w:style w:type="character" w:customStyle="1" w:styleId="RTFNum188">
    <w:name w:val="RTF_Num 18 8"/>
    <w:rPr>
      <w:rFonts w:ascii="Courier New" w:eastAsia="Courier New" w:hAnsi="Courier New" w:cs="Courier New"/>
    </w:rPr>
  </w:style>
  <w:style w:type="character" w:customStyle="1" w:styleId="RTFNum189">
    <w:name w:val="RTF_Num 18 9"/>
    <w:rPr>
      <w:rFonts w:ascii="Wingdings" w:eastAsia="Wingdings" w:hAnsi="Wingdings" w:cs="Wingdings"/>
    </w:rPr>
  </w:style>
  <w:style w:type="character" w:customStyle="1" w:styleId="RTFNum191">
    <w:name w:val="RTF_Num 19 1"/>
    <w:rPr>
      <w:rFonts w:ascii="Symbol" w:eastAsia="Symbol" w:hAnsi="Symbol" w:cs="Symbol"/>
      <w:b w:val="0"/>
      <w:bCs w:val="0"/>
    </w:rPr>
  </w:style>
  <w:style w:type="character" w:customStyle="1" w:styleId="RTFNum192">
    <w:name w:val="RTF_Num 19 2"/>
    <w:rPr>
      <w:rFonts w:ascii="Courier New" w:eastAsia="Courier New" w:hAnsi="Courier New" w:cs="Courier New"/>
    </w:rPr>
  </w:style>
  <w:style w:type="character" w:customStyle="1" w:styleId="RTFNum193">
    <w:name w:val="RTF_Num 19 3"/>
    <w:rPr>
      <w:rFonts w:ascii="Wingdings" w:eastAsia="Wingdings" w:hAnsi="Wingdings" w:cs="Wingdings"/>
    </w:rPr>
  </w:style>
  <w:style w:type="character" w:customStyle="1" w:styleId="RTFNum194">
    <w:name w:val="RTF_Num 19 4"/>
    <w:rPr>
      <w:rFonts w:ascii="Symbol" w:eastAsia="Symbol" w:hAnsi="Symbol" w:cs="Symbol"/>
    </w:rPr>
  </w:style>
  <w:style w:type="character" w:customStyle="1" w:styleId="RTFNum195">
    <w:name w:val="RTF_Num 19 5"/>
    <w:rPr>
      <w:rFonts w:ascii="Courier New" w:eastAsia="Courier New" w:hAnsi="Courier New" w:cs="Courier New"/>
    </w:rPr>
  </w:style>
  <w:style w:type="character" w:customStyle="1" w:styleId="RTFNum196">
    <w:name w:val="RTF_Num 19 6"/>
    <w:rPr>
      <w:rFonts w:ascii="Wingdings" w:eastAsia="Wingdings" w:hAnsi="Wingdings" w:cs="Wingdings"/>
    </w:rPr>
  </w:style>
  <w:style w:type="character" w:customStyle="1" w:styleId="RTFNum197">
    <w:name w:val="RTF_Num 19 7"/>
    <w:rPr>
      <w:rFonts w:ascii="Symbol" w:eastAsia="Symbol" w:hAnsi="Symbol" w:cs="Symbol"/>
    </w:rPr>
  </w:style>
  <w:style w:type="character" w:customStyle="1" w:styleId="RTFNum198">
    <w:name w:val="RTF_Num 19 8"/>
    <w:rPr>
      <w:rFonts w:ascii="Courier New" w:eastAsia="Courier New" w:hAnsi="Courier New" w:cs="Courier New"/>
    </w:rPr>
  </w:style>
  <w:style w:type="character" w:customStyle="1" w:styleId="RTFNum199">
    <w:name w:val="RTF_Num 19 9"/>
    <w:rPr>
      <w:rFonts w:ascii="Wingdings" w:eastAsia="Wingdings" w:hAnsi="Wingdings" w:cs="Wingdings"/>
    </w:rPr>
  </w:style>
  <w:style w:type="character" w:customStyle="1" w:styleId="RTFNum201">
    <w:name w:val="RTF_Num 20 1"/>
    <w:rPr>
      <w:rFonts w:ascii="Wingdings" w:eastAsia="Wingdings" w:hAnsi="Wingdings" w:cs="Wingdings"/>
    </w:rPr>
  </w:style>
  <w:style w:type="character" w:customStyle="1" w:styleId="RTFNum202">
    <w:name w:val="RTF_Num 20 2"/>
    <w:rPr>
      <w:rFonts w:ascii="Courier New" w:eastAsia="Courier New" w:hAnsi="Courier New" w:cs="Courier New"/>
    </w:rPr>
  </w:style>
  <w:style w:type="character" w:customStyle="1" w:styleId="RTFNum203">
    <w:name w:val="RTF_Num 20 3"/>
    <w:rPr>
      <w:rFonts w:ascii="Wingdings" w:eastAsia="Wingdings" w:hAnsi="Wingdings" w:cs="Wingdings"/>
    </w:rPr>
  </w:style>
  <w:style w:type="character" w:customStyle="1" w:styleId="RTFNum204">
    <w:name w:val="RTF_Num 20 4"/>
    <w:rPr>
      <w:rFonts w:ascii="Symbol" w:eastAsia="Symbol" w:hAnsi="Symbol" w:cs="Symbol"/>
    </w:rPr>
  </w:style>
  <w:style w:type="character" w:customStyle="1" w:styleId="RTFNum205">
    <w:name w:val="RTF_Num 20 5"/>
    <w:rPr>
      <w:rFonts w:ascii="Courier New" w:eastAsia="Courier New" w:hAnsi="Courier New" w:cs="Courier New"/>
    </w:rPr>
  </w:style>
  <w:style w:type="character" w:customStyle="1" w:styleId="RTFNum206">
    <w:name w:val="RTF_Num 20 6"/>
    <w:rPr>
      <w:rFonts w:ascii="Wingdings" w:eastAsia="Wingdings" w:hAnsi="Wingdings" w:cs="Wingdings"/>
    </w:rPr>
  </w:style>
  <w:style w:type="character" w:customStyle="1" w:styleId="RTFNum207">
    <w:name w:val="RTF_Num 20 7"/>
    <w:rPr>
      <w:rFonts w:ascii="Symbol" w:eastAsia="Symbol" w:hAnsi="Symbol" w:cs="Symbol"/>
    </w:rPr>
  </w:style>
  <w:style w:type="character" w:customStyle="1" w:styleId="RTFNum208">
    <w:name w:val="RTF_Num 20 8"/>
    <w:rPr>
      <w:rFonts w:ascii="Courier New" w:eastAsia="Courier New" w:hAnsi="Courier New" w:cs="Courier New"/>
    </w:rPr>
  </w:style>
  <w:style w:type="character" w:customStyle="1" w:styleId="RTFNum209">
    <w:name w:val="RTF_Num 20 9"/>
    <w:rPr>
      <w:rFonts w:ascii="Wingdings" w:eastAsia="Wingdings" w:hAnsi="Wingdings" w:cs="Wingdings"/>
    </w:rPr>
  </w:style>
  <w:style w:type="character" w:customStyle="1" w:styleId="Carpredefinitoparagrafo2">
    <w:name w:val="Car. predefinito paragrafo2"/>
  </w:style>
  <w:style w:type="character" w:customStyle="1" w:styleId="Numeropagina1">
    <w:name w:val="Numero pagina1"/>
    <w:rPr>
      <w:rFonts w:cs="Times New Roman"/>
    </w:rPr>
  </w:style>
  <w:style w:type="character" w:customStyle="1" w:styleId="Rimandonotaapidipagina1">
    <w:name w:val="Rimando nota a piè di pagina1"/>
    <w:rPr>
      <w:rFonts w:cs="Times New Roman"/>
      <w:position w:val="4"/>
      <w:sz w:val="14"/>
    </w:rPr>
  </w:style>
  <w:style w:type="character" w:customStyle="1" w:styleId="IntestazioneCarattere">
    <w:name w:val="Intestazione Carattere"/>
    <w:uiPriority w:val="99"/>
    <w:rPr>
      <w:rFonts w:cs="Times New Roman"/>
      <w:lang w:val="it-IT" w:eastAsia="ar-SA" w:bidi="ar-SA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tolo11">
    <w:name w:val="Titolo 11"/>
    <w:basedOn w:val="Normale"/>
    <w:next w:val="Normale"/>
    <w:pPr>
      <w:keepNext/>
      <w:tabs>
        <w:tab w:val="num" w:pos="0"/>
      </w:tabs>
      <w:ind w:left="432" w:hanging="432"/>
      <w:outlineLvl w:val="0"/>
    </w:pPr>
    <w:rPr>
      <w:sz w:val="24"/>
      <w:szCs w:val="24"/>
    </w:rPr>
  </w:style>
  <w:style w:type="paragraph" w:customStyle="1" w:styleId="Titolo21">
    <w:name w:val="Titolo 21"/>
    <w:basedOn w:val="Normale"/>
    <w:next w:val="Normale"/>
    <w:pPr>
      <w:keepNext/>
      <w:tabs>
        <w:tab w:val="num" w:pos="0"/>
      </w:tabs>
      <w:ind w:left="576" w:hanging="576"/>
      <w:jc w:val="both"/>
      <w:outlineLvl w:val="1"/>
    </w:pPr>
    <w:rPr>
      <w:b/>
      <w:bCs/>
      <w:sz w:val="24"/>
      <w:szCs w:val="24"/>
    </w:rPr>
  </w:style>
  <w:style w:type="paragraph" w:customStyle="1" w:styleId="Titolo31">
    <w:name w:val="Titolo 31"/>
    <w:basedOn w:val="Normale"/>
    <w:next w:val="Normale"/>
    <w:pPr>
      <w:keepNext/>
      <w:tabs>
        <w:tab w:val="num" w:pos="0"/>
      </w:tabs>
      <w:ind w:left="720" w:hanging="720"/>
      <w:jc w:val="both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customStyle="1" w:styleId="Titolo41">
    <w:name w:val="Titolo 41"/>
    <w:basedOn w:val="Normale"/>
    <w:next w:val="Normale"/>
    <w:pPr>
      <w:keepNext/>
      <w:tabs>
        <w:tab w:val="num" w:pos="0"/>
      </w:tabs>
      <w:ind w:left="864" w:hanging="864"/>
      <w:jc w:val="both"/>
      <w:outlineLvl w:val="3"/>
    </w:pPr>
    <w:rPr>
      <w:sz w:val="24"/>
      <w:szCs w:val="24"/>
    </w:rPr>
  </w:style>
  <w:style w:type="paragraph" w:customStyle="1" w:styleId="Titolo61">
    <w:name w:val="Titolo 61"/>
    <w:basedOn w:val="Normale"/>
    <w:next w:val="Normale"/>
    <w:pPr>
      <w:tabs>
        <w:tab w:val="num" w:pos="0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customStyle="1" w:styleId="Titolo71">
    <w:name w:val="Titolo 71"/>
    <w:basedOn w:val="Normale"/>
    <w:next w:val="Normale"/>
    <w:pPr>
      <w:keepNext/>
      <w:tabs>
        <w:tab w:val="num" w:pos="0"/>
      </w:tabs>
      <w:ind w:left="1296" w:hanging="1296"/>
      <w:jc w:val="center"/>
      <w:outlineLvl w:val="6"/>
    </w:pPr>
    <w:rPr>
      <w:b/>
      <w:bCs/>
      <w:sz w:val="28"/>
      <w:szCs w:val="28"/>
    </w:rPr>
  </w:style>
  <w:style w:type="paragraph" w:customStyle="1" w:styleId="Titolo81">
    <w:name w:val="Titolo 81"/>
    <w:basedOn w:val="Normale"/>
    <w:next w:val="Normale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paragraph" w:customStyle="1" w:styleId="Pidipagina1">
    <w:name w:val="Piè di pagina1"/>
    <w:basedOn w:val="Normale"/>
    <w:pPr>
      <w:tabs>
        <w:tab w:val="left" w:pos="567"/>
        <w:tab w:val="center" w:pos="4819"/>
        <w:tab w:val="right" w:pos="9638"/>
      </w:tabs>
      <w:jc w:val="both"/>
    </w:pPr>
    <w:rPr>
      <w:sz w:val="24"/>
      <w:szCs w:val="24"/>
    </w:rPr>
  </w:style>
  <w:style w:type="paragraph" w:customStyle="1" w:styleId="Testonotaapidipagina1">
    <w:name w:val="Testo nota a piè di pagina1"/>
    <w:basedOn w:val="Normale"/>
  </w:style>
  <w:style w:type="paragraph" w:customStyle="1" w:styleId="Intestazione3">
    <w:name w:val="Intestazione3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both"/>
    </w:pPr>
    <w:rPr>
      <w:sz w:val="22"/>
      <w:szCs w:val="22"/>
    </w:rPr>
  </w:style>
  <w:style w:type="paragraph" w:customStyle="1" w:styleId="WW-BodyText2">
    <w:name w:val="WW-Body Text 2"/>
    <w:basedOn w:val="Normale"/>
    <w:pPr>
      <w:jc w:val="both"/>
    </w:pPr>
    <w:rPr>
      <w:sz w:val="24"/>
      <w:szCs w:val="24"/>
    </w:rPr>
  </w:style>
  <w:style w:type="paragraph" w:customStyle="1" w:styleId="Testofumetto1">
    <w:name w:val="Testo fumetto1"/>
    <w:basedOn w:val="Normale"/>
    <w:rPr>
      <w:rFonts w:ascii="Tahoma" w:eastAsia="Tahoma" w:hAnsi="Tahoma" w:cs="Tahoma"/>
      <w:sz w:val="16"/>
      <w:szCs w:val="16"/>
    </w:rPr>
  </w:style>
  <w:style w:type="paragraph" w:styleId="Titolo">
    <w:name w:val="Title"/>
    <w:basedOn w:val="Normale"/>
    <w:next w:val="Sottotitolo"/>
    <w:qFormat/>
    <w:pPr>
      <w:tabs>
        <w:tab w:val="left" w:pos="3686"/>
      </w:tabs>
      <w:jc w:val="center"/>
    </w:pPr>
    <w:rPr>
      <w:rFonts w:ascii="Arial" w:eastAsia="Arial" w:hAnsi="Arial" w:cs="Arial"/>
      <w:b/>
      <w:bCs/>
      <w:sz w:val="24"/>
      <w:szCs w:val="24"/>
      <w:u w:val="single"/>
    </w:rPr>
  </w:style>
  <w:style w:type="paragraph" w:styleId="Sottotitolo">
    <w:name w:val="Subtitle"/>
    <w:basedOn w:val="Intestazione1"/>
    <w:next w:val="Corpodeltesto"/>
    <w:qFormat/>
    <w:pPr>
      <w:jc w:val="center"/>
    </w:pPr>
    <w:rPr>
      <w:i/>
      <w:iCs/>
    </w:rPr>
  </w:style>
  <w:style w:type="paragraph" w:styleId="Intestazione">
    <w:name w:val="header"/>
    <w:basedOn w:val="Normale"/>
    <w:uiPriority w:val="99"/>
    <w:pPr>
      <w:suppressLineNumbers/>
      <w:tabs>
        <w:tab w:val="center" w:pos="4252"/>
        <w:tab w:val="right" w:pos="8504"/>
      </w:tabs>
    </w:p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252"/>
        <w:tab w:val="right" w:pos="8504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arattereCarattere2CarattereCarattereCarattereCarattere">
    <w:name w:val="Carattere Carattere2 Carattere Carattere Carattere Carattere"/>
    <w:basedOn w:val="Normale"/>
    <w:pPr>
      <w:widowControl/>
      <w:suppressAutoHyphens w:val="0"/>
      <w:spacing w:after="160" w:line="240" w:lineRule="exact"/>
    </w:pPr>
    <w:rPr>
      <w:rFonts w:ascii="Tahoma" w:hAnsi="Tahoma"/>
      <w:lang w:val="en-US"/>
    </w:rPr>
  </w:style>
  <w:style w:type="paragraph" w:customStyle="1" w:styleId="Rigadintestazionesinistra">
    <w:name w:val="Riga d'intestazione sinistra"/>
    <w:basedOn w:val="Normale"/>
    <w:pPr>
      <w:suppressLineNumbers/>
      <w:tabs>
        <w:tab w:val="center" w:pos="4252"/>
        <w:tab w:val="right" w:pos="8504"/>
      </w:tabs>
    </w:pPr>
  </w:style>
  <w:style w:type="paragraph" w:styleId="Revisione">
    <w:name w:val="Revision"/>
    <w:hidden/>
    <w:uiPriority w:val="99"/>
    <w:semiHidden/>
    <w:rsid w:val="00E3509A"/>
    <w:rPr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01A23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01A23"/>
    <w:rPr>
      <w:lang w:eastAsia="ar-SA"/>
    </w:rPr>
  </w:style>
  <w:style w:type="character" w:styleId="Rimandonotaapidipagina">
    <w:name w:val="footnote reference"/>
    <w:basedOn w:val="Carpredefinitoparagrafo"/>
    <w:uiPriority w:val="99"/>
    <w:unhideWhenUsed/>
    <w:rsid w:val="00E01A23"/>
    <w:rPr>
      <w:vertAlign w:val="superscript"/>
    </w:rPr>
  </w:style>
  <w:style w:type="table" w:styleId="Grigliatabella">
    <w:name w:val="Table Grid"/>
    <w:basedOn w:val="Tabellanormale"/>
    <w:uiPriority w:val="39"/>
    <w:rsid w:val="002C44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2C2D"/>
    <w:rPr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1C16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C165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C1650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C165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C1650"/>
    <w:rPr>
      <w:b/>
      <w:bCs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02642"/>
    <w:rPr>
      <w:rFonts w:ascii="Arial" w:eastAsia="Arial" w:hAnsi="Arial" w:cstheme="minorBidi"/>
      <w:b/>
      <w:bCs/>
      <w:sz w:val="28"/>
      <w:szCs w:val="28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02642"/>
    <w:rPr>
      <w:rFonts w:asciiTheme="minorHAnsi" w:eastAsiaTheme="majorEastAsia" w:hAnsiTheme="minorHAnsi" w:cstheme="majorBidi"/>
      <w:color w:val="000000" w:themeColor="text1"/>
      <w:sz w:val="22"/>
      <w:szCs w:val="26"/>
      <w:lang w:val="es-CO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264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CO" w:eastAsia="en-US"/>
    </w:rPr>
  </w:style>
  <w:style w:type="character" w:customStyle="1" w:styleId="Titolo4Carattere">
    <w:name w:val="Titolo 4 Carattere"/>
    <w:aliases w:val="Titolo 4 GAL Carattere"/>
    <w:basedOn w:val="Carpredefinitoparagrafo"/>
    <w:link w:val="Titolo4"/>
    <w:uiPriority w:val="9"/>
    <w:rsid w:val="00D96E10"/>
    <w:rPr>
      <w:rFonts w:ascii="Lato Bold" w:eastAsiaTheme="majorEastAsia" w:hAnsi="Lato Bold" w:cstheme="majorBidi"/>
      <w:iCs/>
      <w:color w:val="B75C9E"/>
      <w:sz w:val="28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2642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s-CO"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264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s-CO"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264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CO"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264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CO"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26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O" w:eastAsia="en-US"/>
    </w:rPr>
  </w:style>
  <w:style w:type="paragraph" w:styleId="Paragrafoelenco">
    <w:name w:val="List Paragraph"/>
    <w:basedOn w:val="Normale"/>
    <w:link w:val="ParagrafoelencoCarattere"/>
    <w:uiPriority w:val="34"/>
    <w:qFormat/>
    <w:rsid w:val="0039675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942A97"/>
    <w:pPr>
      <w:widowControl/>
      <w:suppressAutoHyphens w:val="0"/>
      <w:jc w:val="center"/>
    </w:pPr>
    <w:rPr>
      <w:sz w:val="28"/>
      <w:szCs w:val="2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942A97"/>
    <w:rPr>
      <w:sz w:val="28"/>
      <w:szCs w:val="28"/>
    </w:rPr>
  </w:style>
  <w:style w:type="paragraph" w:customStyle="1" w:styleId="Default">
    <w:name w:val="Default"/>
    <w:rsid w:val="00942A9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ParagrafoelencoCarattere">
    <w:name w:val="Paragrafo elenco Carattere"/>
    <w:link w:val="Paragrafoelenco"/>
    <w:uiPriority w:val="34"/>
    <w:rsid w:val="00942A97"/>
    <w:rPr>
      <w:lang w:eastAsia="ar-SA"/>
    </w:rPr>
  </w:style>
  <w:style w:type="paragraph" w:customStyle="1" w:styleId="Titolo1GAL">
    <w:name w:val="Titolo 1 GAL"/>
    <w:basedOn w:val="Titolo1"/>
    <w:next w:val="Normale"/>
    <w:qFormat/>
    <w:rsid w:val="00E73C4E"/>
    <w:pPr>
      <w:keepNext/>
      <w:keepLines/>
      <w:widowControl/>
      <w:numPr>
        <w:numId w:val="0"/>
      </w:numPr>
      <w:spacing w:before="480" w:after="100" w:line="259" w:lineRule="auto"/>
    </w:pPr>
    <w:rPr>
      <w:rFonts w:ascii="Lato Medium" w:eastAsiaTheme="majorEastAsia" w:hAnsi="Lato Medium" w:cstheme="majorBidi"/>
      <w:b w:val="0"/>
      <w:bCs w:val="0"/>
      <w:color w:val="B75C9E"/>
      <w:sz w:val="48"/>
      <w:szCs w:val="32"/>
      <w:lang w:val="it-IT"/>
    </w:rPr>
  </w:style>
  <w:style w:type="paragraph" w:customStyle="1" w:styleId="Titolo2GAL">
    <w:name w:val="Titolo 2 GAL"/>
    <w:basedOn w:val="Titolo2"/>
    <w:next w:val="Normale"/>
    <w:qFormat/>
    <w:rsid w:val="009047D8"/>
    <w:pPr>
      <w:numPr>
        <w:ilvl w:val="0"/>
        <w:numId w:val="0"/>
      </w:numPr>
      <w:spacing w:before="360"/>
    </w:pPr>
    <w:rPr>
      <w:rFonts w:ascii="Lato Light" w:hAnsi="Lato Light"/>
      <w:color w:val="B75C9E"/>
      <w:sz w:val="42"/>
      <w:szCs w:val="36"/>
      <w:lang w:val="it-IT"/>
    </w:rPr>
  </w:style>
  <w:style w:type="paragraph" w:customStyle="1" w:styleId="Titolo2GALgrigio">
    <w:name w:val="Titolo 2 GAL grigio"/>
    <w:basedOn w:val="Titolo2"/>
    <w:next w:val="Normale"/>
    <w:link w:val="Titolo2GALgrigioCarattere"/>
    <w:qFormat/>
    <w:rsid w:val="009047D8"/>
    <w:pPr>
      <w:numPr>
        <w:ilvl w:val="0"/>
        <w:numId w:val="0"/>
      </w:numPr>
    </w:pPr>
    <w:rPr>
      <w:rFonts w:ascii="Lato Light" w:hAnsi="Lato Light"/>
      <w:color w:val="7F7F7F" w:themeColor="text1" w:themeTint="80"/>
      <w:sz w:val="40"/>
    </w:rPr>
  </w:style>
  <w:style w:type="character" w:customStyle="1" w:styleId="Titolo2GALgrigioCarattere">
    <w:name w:val="Titolo 2 GAL grigio Carattere"/>
    <w:basedOn w:val="Titolo2Carattere"/>
    <w:link w:val="Titolo2GALgrigio"/>
    <w:rsid w:val="009047D8"/>
    <w:rPr>
      <w:rFonts w:ascii="Lato Light" w:eastAsiaTheme="majorEastAsia" w:hAnsi="Lato Light" w:cstheme="majorBidi"/>
      <w:color w:val="7F7F7F" w:themeColor="text1" w:themeTint="80"/>
      <w:sz w:val="40"/>
      <w:szCs w:val="26"/>
      <w:lang w:val="es-CO" w:eastAsia="en-US"/>
    </w:rPr>
  </w:style>
  <w:style w:type="paragraph" w:customStyle="1" w:styleId="Titolo3GAL">
    <w:name w:val="Titolo 3 GAL"/>
    <w:basedOn w:val="Titolo3"/>
    <w:next w:val="Normale"/>
    <w:qFormat/>
    <w:rsid w:val="009047D8"/>
    <w:pPr>
      <w:numPr>
        <w:ilvl w:val="0"/>
        <w:numId w:val="0"/>
      </w:numPr>
    </w:pPr>
    <w:rPr>
      <w:rFonts w:ascii="Lato Light" w:hAnsi="Lato Light"/>
      <w:color w:val="B75C9E"/>
      <w:sz w:val="32"/>
      <w:lang w:val="it-IT"/>
    </w:rPr>
  </w:style>
  <w:style w:type="character" w:customStyle="1" w:styleId="GrassettoGAL">
    <w:name w:val="Grassetto GAL"/>
    <w:basedOn w:val="Carpredefinitoparagrafo"/>
    <w:uiPriority w:val="1"/>
    <w:qFormat/>
    <w:rsid w:val="009047D8"/>
    <w:rPr>
      <w:rFonts w:ascii="Lato Medium" w:hAnsi="Lato Medium"/>
      <w:b/>
      <w:color w:val="B75C9E"/>
    </w:rPr>
  </w:style>
  <w:style w:type="paragraph" w:customStyle="1" w:styleId="NormaleGAL">
    <w:name w:val="Normale GAL"/>
    <w:basedOn w:val="Normale"/>
    <w:link w:val="NormaleGALCarattere"/>
    <w:qFormat/>
    <w:rsid w:val="00167732"/>
    <w:pPr>
      <w:widowControl/>
      <w:suppressAutoHyphens w:val="0"/>
      <w:spacing w:before="160" w:after="160" w:line="259" w:lineRule="auto"/>
    </w:pPr>
    <w:rPr>
      <w:rFonts w:ascii="Lato Light" w:eastAsiaTheme="minorHAnsi" w:hAnsi="Lato Light" w:cstheme="minorBidi"/>
      <w:color w:val="000000" w:themeColor="text1"/>
      <w:sz w:val="24"/>
      <w:szCs w:val="22"/>
      <w:lang w:eastAsia="en-US"/>
    </w:rPr>
  </w:style>
  <w:style w:type="character" w:customStyle="1" w:styleId="NormaleGALCarattere">
    <w:name w:val="Normale GAL Carattere"/>
    <w:basedOn w:val="Titolo2GALgrigioCarattere"/>
    <w:link w:val="NormaleGAL"/>
    <w:rsid w:val="00167732"/>
    <w:rPr>
      <w:rFonts w:ascii="Lato Light" w:eastAsiaTheme="minorHAnsi" w:hAnsi="Lato Light" w:cstheme="minorBidi"/>
      <w:color w:val="000000" w:themeColor="text1"/>
      <w:sz w:val="24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emf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C0F42-9EDB-344D-BF71-C68E609D5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863</Words>
  <Characters>4925</Characters>
  <Application>Microsoft Office Word</Application>
  <DocSecurity>0</DocSecurity>
  <Lines>41</Lines>
  <Paragraphs>11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Intestazioni</vt:lpstr>
      </vt:variant>
      <vt:variant>
        <vt:i4>8</vt:i4>
      </vt:variant>
      <vt:variant>
        <vt:lpstr>Title</vt:lpstr>
      </vt:variant>
      <vt:variant>
        <vt:i4>1</vt:i4>
      </vt:variant>
    </vt:vector>
  </HeadingPairs>
  <TitlesOfParts>
    <vt:vector size="10" baseType="lpstr">
      <vt:lpstr>ALLEGATO N</vt:lpstr>
      <vt:lpstr>PROGRAMMA DI SVILUPPO RURALE SARDEGNA 2014-2020</vt:lpstr>
      <vt:lpstr>    </vt:lpstr>
      <vt:lpstr>    BANDO PUBBLICO PER L’AMMISSIONE AI FINANZIAMENTI </vt:lpstr>
      <vt:lpstr>    Codice Univoco Bando XXXXX</vt:lpstr>
      <vt:lpstr>        Partner del aggregazione: ______________________________________________________</vt:lpstr>
      <vt:lpstr>        Riquadro 1</vt:lpstr>
      <vt:lpstr>        Riquadro 2</vt:lpstr>
      <vt:lpstr>        Riquadro 3</vt:lpstr>
      <vt:lpstr>ALLEGATO N</vt:lpstr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amonni</dc:creator>
  <cp:lastModifiedBy>Marco Locci</cp:lastModifiedBy>
  <cp:revision>6</cp:revision>
  <cp:lastPrinted>2009-05-21T15:45:00Z</cp:lastPrinted>
  <dcterms:created xsi:type="dcterms:W3CDTF">2020-11-02T10:34:00Z</dcterms:created>
  <dcterms:modified xsi:type="dcterms:W3CDTF">2020-11-25T08:18:00Z</dcterms:modified>
</cp:coreProperties>
</file>